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732E" w14:textId="06727756" w:rsidR="00675081" w:rsidRPr="00927089" w:rsidRDefault="00675081" w:rsidP="009C7BD6">
      <w:pPr>
        <w:pStyle w:val="Annex"/>
        <w:ind w:left="0" w:firstLine="0"/>
        <w:jc w:val="center"/>
        <w:rPr>
          <w:rFonts w:cs="Times New Roman"/>
        </w:rPr>
      </w:pPr>
      <w:r>
        <w:t>3 PRIEDAS. TAIKYTINOS NORMOS</w:t>
      </w:r>
    </w:p>
    <w:p w14:paraId="4DEB7331" w14:textId="77777777" w:rsidR="00675081" w:rsidRDefault="00675081" w:rsidP="00675081">
      <w:pPr>
        <w:spacing w:after="0"/>
        <w:rPr>
          <w:rFonts w:ascii="Times New Roman" w:hAnsi="Times New Roman" w:cs="Times New Roman"/>
          <w:b/>
          <w:szCs w:val="24"/>
        </w:rPr>
      </w:pPr>
    </w:p>
    <w:p w14:paraId="3B070800" w14:textId="77777777" w:rsidR="00061DE6" w:rsidRDefault="00061DE6" w:rsidP="00675081">
      <w:pPr>
        <w:spacing w:after="0"/>
        <w:rPr>
          <w:rFonts w:ascii="Times New Roman" w:hAnsi="Times New Roman" w:cs="Times New Roman"/>
          <w:b/>
        </w:rPr>
      </w:pPr>
    </w:p>
    <w:p w14:paraId="6026A834" w14:textId="53259C3A" w:rsidR="2309F236" w:rsidRPr="00293BFA" w:rsidRDefault="36023958" w:rsidP="67663459">
      <w:pPr>
        <w:tabs>
          <w:tab w:val="left" w:pos="851"/>
        </w:tabs>
        <w:suppressAutoHyphens/>
        <w:spacing w:line="276" w:lineRule="auto"/>
        <w:rPr>
          <w:rFonts w:ascii="Times New Roman" w:hAnsi="Times New Roman" w:cs="Times New Roman"/>
          <w:b/>
          <w:bCs/>
        </w:rPr>
      </w:pPr>
      <w:r>
        <w:rPr>
          <w:rFonts w:ascii="Times New Roman" w:hAnsi="Times New Roman"/>
          <w:b/>
        </w:rPr>
        <w:t xml:space="preserve">1. </w:t>
      </w:r>
      <w:r w:rsidR="000C56DA">
        <w:rPr>
          <w:rFonts w:ascii="Times New Roman" w:hAnsi="Times New Roman"/>
          <w:b/>
        </w:rPr>
        <w:t>Kelionės išlaidos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71028D" w:rsidRPr="00927089" w14:paraId="138B3D7E" w14:textId="77777777" w:rsidTr="00976596">
        <w:tc>
          <w:tcPr>
            <w:tcW w:w="1667" w:type="pct"/>
            <w:tcBorders>
              <w:bottom w:val="single" w:sz="4" w:space="0" w:color="auto"/>
            </w:tcBorders>
            <w:shd w:val="pct10" w:color="auto" w:fill="auto"/>
            <w:vAlign w:val="center"/>
          </w:tcPr>
          <w:p w14:paraId="100D89F3" w14:textId="77777777" w:rsidR="0071028D" w:rsidRPr="00544857" w:rsidRDefault="0071028D" w:rsidP="00081C46">
            <w:pPr>
              <w:widowControl w:val="0"/>
              <w:suppressAutoHyphens/>
              <w:autoSpaceDN w:val="0"/>
              <w:spacing w:after="0"/>
              <w:jc w:val="center"/>
              <w:textAlignment w:val="baseline"/>
              <w:rPr>
                <w:rFonts w:ascii="Times New Roman" w:eastAsia="SimSun" w:hAnsi="Times New Roman" w:cs="Times New Roman"/>
                <w:b/>
                <w:snapToGrid w:val="0"/>
                <w:kern w:val="3"/>
                <w:szCs w:val="24"/>
              </w:rPr>
            </w:pPr>
            <w:r>
              <w:rPr>
                <w:rFonts w:ascii="Times New Roman" w:hAnsi="Times New Roman"/>
                <w:b/>
                <w:snapToGrid w:val="0"/>
              </w:rPr>
              <w:t>Kelionės atstumas</w:t>
            </w:r>
          </w:p>
        </w:tc>
        <w:tc>
          <w:tcPr>
            <w:tcW w:w="1667" w:type="pct"/>
            <w:tcBorders>
              <w:bottom w:val="single" w:sz="4" w:space="0" w:color="auto"/>
            </w:tcBorders>
            <w:shd w:val="pct10" w:color="auto" w:fill="auto"/>
            <w:vAlign w:val="center"/>
          </w:tcPr>
          <w:p w14:paraId="7E2FBEAE" w14:textId="77777777" w:rsidR="001F0023" w:rsidRDefault="0071028D" w:rsidP="00544857">
            <w:pPr>
              <w:widowControl w:val="0"/>
              <w:suppressAutoHyphens/>
              <w:autoSpaceDN w:val="0"/>
              <w:spacing w:after="0"/>
              <w:ind w:left="34"/>
              <w:jc w:val="center"/>
              <w:textAlignment w:val="baseline"/>
              <w:rPr>
                <w:rFonts w:ascii="Times New Roman" w:hAnsi="Times New Roman"/>
                <w:b/>
                <w:snapToGrid w:val="0"/>
              </w:rPr>
            </w:pPr>
            <w:r>
              <w:rPr>
                <w:rFonts w:ascii="Times New Roman" w:hAnsi="Times New Roman"/>
                <w:b/>
                <w:snapToGrid w:val="0"/>
              </w:rPr>
              <w:t xml:space="preserve">Ekologiška kelionė. </w:t>
            </w:r>
          </w:p>
          <w:p w14:paraId="7271D676" w14:textId="189CE639" w:rsidR="0071028D" w:rsidRPr="00927089" w:rsidRDefault="0071028D" w:rsidP="00544857">
            <w:pPr>
              <w:widowControl w:val="0"/>
              <w:suppressAutoHyphens/>
              <w:autoSpaceDN w:val="0"/>
              <w:spacing w:after="0"/>
              <w:ind w:left="34"/>
              <w:jc w:val="center"/>
              <w:textAlignment w:val="baseline"/>
              <w:rPr>
                <w:rFonts w:ascii="Times New Roman" w:eastAsia="SimSun" w:hAnsi="Times New Roman" w:cs="Times New Roman"/>
                <w:b/>
                <w:snapToGrid w:val="0"/>
                <w:kern w:val="3"/>
                <w:szCs w:val="24"/>
              </w:rPr>
            </w:pPr>
            <w:r>
              <w:rPr>
                <w:rFonts w:ascii="Times New Roman" w:hAnsi="Times New Roman"/>
                <w:b/>
                <w:snapToGrid w:val="0"/>
              </w:rPr>
              <w:t>Suma</w:t>
            </w:r>
            <w:r w:rsidR="001F0023">
              <w:rPr>
                <w:rFonts w:ascii="Times New Roman" w:hAnsi="Times New Roman"/>
                <w:b/>
                <w:snapToGrid w:val="0"/>
              </w:rPr>
              <w:t xml:space="preserve"> EUR</w:t>
            </w:r>
          </w:p>
        </w:tc>
        <w:tc>
          <w:tcPr>
            <w:tcW w:w="1666" w:type="pct"/>
            <w:tcBorders>
              <w:bottom w:val="single" w:sz="4" w:space="0" w:color="auto"/>
            </w:tcBorders>
            <w:shd w:val="pct10" w:color="auto" w:fill="auto"/>
            <w:vAlign w:val="center"/>
          </w:tcPr>
          <w:p w14:paraId="5B518081" w14:textId="77777777" w:rsidR="001F0023" w:rsidRDefault="0071028D" w:rsidP="00544857">
            <w:pPr>
              <w:widowControl w:val="0"/>
              <w:suppressAutoHyphens/>
              <w:autoSpaceDN w:val="0"/>
              <w:spacing w:after="0"/>
              <w:ind w:left="34"/>
              <w:jc w:val="center"/>
              <w:textAlignment w:val="baseline"/>
              <w:rPr>
                <w:rFonts w:ascii="Times New Roman" w:hAnsi="Times New Roman"/>
                <w:b/>
                <w:snapToGrid w:val="0"/>
              </w:rPr>
            </w:pPr>
            <w:r>
              <w:rPr>
                <w:rFonts w:ascii="Times New Roman" w:hAnsi="Times New Roman"/>
                <w:b/>
                <w:snapToGrid w:val="0"/>
              </w:rPr>
              <w:t xml:space="preserve">Neekologiška kelionė. </w:t>
            </w:r>
          </w:p>
          <w:p w14:paraId="143D6CFF" w14:textId="24DDD222" w:rsidR="0071028D" w:rsidRPr="00927089" w:rsidRDefault="0071028D" w:rsidP="00544857">
            <w:pPr>
              <w:widowControl w:val="0"/>
              <w:suppressAutoHyphens/>
              <w:autoSpaceDN w:val="0"/>
              <w:spacing w:after="0"/>
              <w:ind w:left="34"/>
              <w:jc w:val="center"/>
              <w:textAlignment w:val="baseline"/>
              <w:rPr>
                <w:rFonts w:ascii="Times New Roman" w:eastAsia="SimSun" w:hAnsi="Times New Roman" w:cs="Times New Roman"/>
                <w:b/>
                <w:snapToGrid w:val="0"/>
                <w:kern w:val="3"/>
                <w:szCs w:val="24"/>
              </w:rPr>
            </w:pPr>
            <w:r>
              <w:rPr>
                <w:rFonts w:ascii="Times New Roman" w:hAnsi="Times New Roman"/>
                <w:b/>
                <w:snapToGrid w:val="0"/>
              </w:rPr>
              <w:t>Suma</w:t>
            </w:r>
            <w:r w:rsidR="001F0023">
              <w:rPr>
                <w:rFonts w:ascii="Times New Roman" w:hAnsi="Times New Roman"/>
                <w:b/>
                <w:snapToGrid w:val="0"/>
              </w:rPr>
              <w:t xml:space="preserve"> EUR</w:t>
            </w:r>
          </w:p>
        </w:tc>
      </w:tr>
      <w:tr w:rsidR="0071028D" w:rsidRPr="00927089" w14:paraId="2F6A9280" w14:textId="77777777" w:rsidTr="00976596">
        <w:trPr>
          <w:trHeight w:val="236"/>
        </w:trPr>
        <w:tc>
          <w:tcPr>
            <w:tcW w:w="1667" w:type="pct"/>
            <w:vAlign w:val="center"/>
          </w:tcPr>
          <w:p w14:paraId="5FC2CFDB"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10–99 km</w:t>
            </w:r>
          </w:p>
        </w:tc>
        <w:tc>
          <w:tcPr>
            <w:tcW w:w="1667" w:type="pct"/>
            <w:vAlign w:val="center"/>
          </w:tcPr>
          <w:p w14:paraId="4FACF088"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56 EUR vienam dalyviui</w:t>
            </w:r>
          </w:p>
        </w:tc>
        <w:tc>
          <w:tcPr>
            <w:tcW w:w="1666" w:type="pct"/>
            <w:shd w:val="clear" w:color="auto" w:fill="FFFFFF" w:themeFill="background1"/>
          </w:tcPr>
          <w:p w14:paraId="3894616E"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28 EUR vienam dalyviui</w:t>
            </w:r>
          </w:p>
        </w:tc>
      </w:tr>
      <w:tr w:rsidR="0071028D" w:rsidRPr="00927089" w14:paraId="15034597" w14:textId="77777777" w:rsidTr="00976596">
        <w:trPr>
          <w:trHeight w:val="236"/>
        </w:trPr>
        <w:tc>
          <w:tcPr>
            <w:tcW w:w="1667" w:type="pct"/>
            <w:vAlign w:val="center"/>
          </w:tcPr>
          <w:p w14:paraId="268314A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100–499 km</w:t>
            </w:r>
          </w:p>
        </w:tc>
        <w:tc>
          <w:tcPr>
            <w:tcW w:w="1667" w:type="pct"/>
            <w:vAlign w:val="center"/>
          </w:tcPr>
          <w:p w14:paraId="0DBC814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285 EUR vienam dalyviui</w:t>
            </w:r>
          </w:p>
        </w:tc>
        <w:tc>
          <w:tcPr>
            <w:tcW w:w="1666" w:type="pct"/>
          </w:tcPr>
          <w:p w14:paraId="13B800CC"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211 EUR vienam dalyviui</w:t>
            </w:r>
          </w:p>
        </w:tc>
      </w:tr>
      <w:tr w:rsidR="0071028D" w:rsidRPr="00927089" w14:paraId="26BF7829" w14:textId="77777777" w:rsidTr="00976596">
        <w:trPr>
          <w:trHeight w:val="268"/>
        </w:trPr>
        <w:tc>
          <w:tcPr>
            <w:tcW w:w="1667" w:type="pct"/>
            <w:vAlign w:val="center"/>
          </w:tcPr>
          <w:p w14:paraId="39915D2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500–1 999 km</w:t>
            </w:r>
          </w:p>
        </w:tc>
        <w:tc>
          <w:tcPr>
            <w:tcW w:w="1667" w:type="pct"/>
            <w:vAlign w:val="center"/>
          </w:tcPr>
          <w:p w14:paraId="18AFEDA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417 EUR vienam dalyviui</w:t>
            </w:r>
          </w:p>
        </w:tc>
        <w:tc>
          <w:tcPr>
            <w:tcW w:w="1666" w:type="pct"/>
          </w:tcPr>
          <w:p w14:paraId="303CC788"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309 EUR vienam dalyviui</w:t>
            </w:r>
          </w:p>
        </w:tc>
      </w:tr>
      <w:tr w:rsidR="0071028D" w:rsidRPr="00927089" w14:paraId="42F617C3" w14:textId="77777777" w:rsidTr="00976596">
        <w:trPr>
          <w:trHeight w:val="272"/>
        </w:trPr>
        <w:tc>
          <w:tcPr>
            <w:tcW w:w="1667" w:type="pct"/>
            <w:vAlign w:val="center"/>
          </w:tcPr>
          <w:p w14:paraId="1A7188E0"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2 000–2 999 km</w:t>
            </w:r>
          </w:p>
        </w:tc>
        <w:tc>
          <w:tcPr>
            <w:tcW w:w="1667" w:type="pct"/>
            <w:vAlign w:val="center"/>
          </w:tcPr>
          <w:p w14:paraId="109CB3E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535 EUR vienam dalyviui</w:t>
            </w:r>
          </w:p>
        </w:tc>
        <w:tc>
          <w:tcPr>
            <w:tcW w:w="1666" w:type="pct"/>
          </w:tcPr>
          <w:p w14:paraId="66AE2CB5"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395 EUR vienam dalyviui</w:t>
            </w:r>
          </w:p>
        </w:tc>
      </w:tr>
      <w:tr w:rsidR="0071028D" w:rsidRPr="00927089" w14:paraId="4E7477EC" w14:textId="77777777" w:rsidTr="00976596">
        <w:trPr>
          <w:trHeight w:val="262"/>
        </w:trPr>
        <w:tc>
          <w:tcPr>
            <w:tcW w:w="1667" w:type="pct"/>
            <w:vAlign w:val="center"/>
          </w:tcPr>
          <w:p w14:paraId="75FA5EE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3 000–3 999 km</w:t>
            </w:r>
          </w:p>
        </w:tc>
        <w:tc>
          <w:tcPr>
            <w:tcW w:w="1667" w:type="pct"/>
            <w:vAlign w:val="center"/>
          </w:tcPr>
          <w:p w14:paraId="2118375D"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785 EUR vienam dalyviui</w:t>
            </w:r>
          </w:p>
        </w:tc>
        <w:tc>
          <w:tcPr>
            <w:tcW w:w="1666" w:type="pct"/>
          </w:tcPr>
          <w:p w14:paraId="3910A41B"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580 EUR vienam dalyviui</w:t>
            </w:r>
          </w:p>
        </w:tc>
      </w:tr>
      <w:tr w:rsidR="0071028D" w:rsidRPr="00927089" w14:paraId="09AA0FBD" w14:textId="77777777" w:rsidTr="00976596">
        <w:trPr>
          <w:trHeight w:val="280"/>
        </w:trPr>
        <w:tc>
          <w:tcPr>
            <w:tcW w:w="1667" w:type="pct"/>
            <w:vAlign w:val="center"/>
          </w:tcPr>
          <w:p w14:paraId="652989F3"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4 000–7 999 km</w:t>
            </w:r>
          </w:p>
        </w:tc>
        <w:tc>
          <w:tcPr>
            <w:tcW w:w="1667" w:type="pct"/>
            <w:vAlign w:val="center"/>
          </w:tcPr>
          <w:p w14:paraId="059E1ABA"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1 188 EUR vienam dalyviui</w:t>
            </w:r>
          </w:p>
        </w:tc>
        <w:tc>
          <w:tcPr>
            <w:tcW w:w="1666" w:type="pct"/>
            <w:shd w:val="clear" w:color="auto" w:fill="FFFFFF" w:themeFill="background1"/>
          </w:tcPr>
          <w:p w14:paraId="1D74172E"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1 188 EUR vienam dalyviui</w:t>
            </w:r>
          </w:p>
        </w:tc>
      </w:tr>
      <w:tr w:rsidR="0071028D" w:rsidRPr="00927089" w14:paraId="404CB079" w14:textId="77777777" w:rsidTr="00976596">
        <w:trPr>
          <w:trHeight w:val="270"/>
        </w:trPr>
        <w:tc>
          <w:tcPr>
            <w:tcW w:w="1667" w:type="pct"/>
            <w:vAlign w:val="center"/>
          </w:tcPr>
          <w:p w14:paraId="5C2A78D6"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8 000 km arba daugiau</w:t>
            </w:r>
          </w:p>
        </w:tc>
        <w:tc>
          <w:tcPr>
            <w:tcW w:w="1667" w:type="pct"/>
            <w:vAlign w:val="center"/>
          </w:tcPr>
          <w:p w14:paraId="646A85E7" w14:textId="77777777" w:rsidR="0071028D" w:rsidRPr="00350F8E"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1 735 EUR vienam dalyviui</w:t>
            </w:r>
          </w:p>
        </w:tc>
        <w:tc>
          <w:tcPr>
            <w:tcW w:w="1666" w:type="pct"/>
            <w:shd w:val="clear" w:color="auto" w:fill="FFFFFF" w:themeFill="background1"/>
            <w:vAlign w:val="center"/>
          </w:tcPr>
          <w:p w14:paraId="659FD8CA" w14:textId="77777777" w:rsidR="0071028D" w:rsidRPr="00350F8E"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1 735 EUR vienam dalyviui</w:t>
            </w:r>
          </w:p>
        </w:tc>
      </w:tr>
    </w:tbl>
    <w:p w14:paraId="591AEBCB" w14:textId="77777777" w:rsidR="0071028D" w:rsidRPr="00927089" w:rsidRDefault="0071028D" w:rsidP="0071028D">
      <w:pPr>
        <w:spacing w:after="0"/>
        <w:rPr>
          <w:rFonts w:ascii="Times New Roman" w:hAnsi="Times New Roman" w:cs="Times New Roman"/>
          <w:b/>
          <w:szCs w:val="24"/>
        </w:rPr>
      </w:pPr>
    </w:p>
    <w:p w14:paraId="7B1FDB97" w14:textId="2DCB621B" w:rsidR="0071028D" w:rsidRDefault="0071028D" w:rsidP="00293BFA">
      <w:pPr>
        <w:spacing w:after="120"/>
        <w:jc w:val="both"/>
        <w:rPr>
          <w:rFonts w:ascii="Times New Roman" w:hAnsi="Times New Roman"/>
        </w:rPr>
      </w:pPr>
      <w:r>
        <w:rPr>
          <w:rFonts w:ascii="Times New Roman" w:hAnsi="Times New Roman"/>
        </w:rPr>
        <w:t>Kelionės atstumas – atstumas tarp kilmės vietos ir veiklos vietos, o suma – lėšos, skiriamos kelionės į veiklos vietą ir iš jos išlaidoms padengti.</w:t>
      </w:r>
    </w:p>
    <w:p w14:paraId="6E7F5FF3" w14:textId="77777777" w:rsidR="001F0023" w:rsidRPr="00293BFA" w:rsidRDefault="001F0023" w:rsidP="00293BFA">
      <w:pPr>
        <w:spacing w:after="120"/>
        <w:jc w:val="both"/>
        <w:rPr>
          <w:rFonts w:ascii="Times New Roman" w:hAnsi="Times New Roman" w:cs="Times New Roman"/>
          <w:b/>
          <w:bCs/>
        </w:rPr>
      </w:pPr>
    </w:p>
    <w:p w14:paraId="4DEB7393" w14:textId="638A8134" w:rsidR="00675081" w:rsidRDefault="00675081" w:rsidP="00293BFA">
      <w:pPr>
        <w:spacing w:after="120"/>
        <w:rPr>
          <w:rFonts w:ascii="Times New Roman" w:hAnsi="Times New Roman"/>
          <w:b/>
        </w:rPr>
      </w:pPr>
      <w:r>
        <w:rPr>
          <w:rFonts w:ascii="Times New Roman" w:hAnsi="Times New Roman"/>
          <w:b/>
        </w:rPr>
        <w:t xml:space="preserve">2. </w:t>
      </w:r>
      <w:r w:rsidR="00EC1BC1">
        <w:rPr>
          <w:rFonts w:ascii="Times New Roman" w:hAnsi="Times New Roman"/>
          <w:b/>
        </w:rPr>
        <w:t>Pragyvenimo normos</w:t>
      </w:r>
      <w:r w:rsidR="00340B82">
        <w:rPr>
          <w:rFonts w:ascii="Times New Roman" w:hAnsi="Times New Roman"/>
          <w:b/>
        </w:rPr>
        <w:t xml:space="preserve"> fiziniam mobilumui</w:t>
      </w:r>
    </w:p>
    <w:p w14:paraId="538B810E" w14:textId="77777777" w:rsidR="001F0023" w:rsidRPr="00293BFA" w:rsidRDefault="001F0023" w:rsidP="00293BFA">
      <w:pPr>
        <w:spacing w:after="120"/>
        <w:rPr>
          <w:rFonts w:ascii="Times New Roman" w:hAnsi="Times New Roman" w:cs="Times New Roman"/>
          <w:b/>
          <w:szCs w:val="24"/>
        </w:rPr>
      </w:pPr>
    </w:p>
    <w:p w14:paraId="4DEB7395" w14:textId="1CF9A78E" w:rsidR="00675081" w:rsidRPr="009C7BD6" w:rsidRDefault="00EC1BC1" w:rsidP="009C7BD6">
      <w:pPr>
        <w:spacing w:after="120"/>
        <w:jc w:val="center"/>
        <w:rPr>
          <w:rFonts w:ascii="Times New Roman" w:hAnsi="Times New Roman" w:cs="Times New Roman"/>
          <w:b/>
          <w:u w:val="single"/>
        </w:rPr>
      </w:pPr>
      <w:r w:rsidRPr="009C7BD6">
        <w:rPr>
          <w:rFonts w:ascii="Times New Roman" w:hAnsi="Times New Roman"/>
          <w:b/>
          <w:u w:val="single"/>
        </w:rPr>
        <w:t>DARBUOTOJŲ MOBILUMAS</w:t>
      </w:r>
    </w:p>
    <w:p w14:paraId="4DEB7398" w14:textId="77777777" w:rsidR="00675081" w:rsidRPr="00927089" w:rsidRDefault="00675081" w:rsidP="00675081">
      <w:pPr>
        <w:spacing w:after="0"/>
        <w:rPr>
          <w:rFonts w:ascii="Times New Roman" w:hAnsi="Times New Roman" w:cs="Times New Roman"/>
          <w:u w:val="single"/>
        </w:rPr>
      </w:pPr>
    </w:p>
    <w:tbl>
      <w:tblPr>
        <w:tblW w:w="9889" w:type="dxa"/>
        <w:tblLayout w:type="fixed"/>
        <w:tblLook w:val="06A0" w:firstRow="1" w:lastRow="0" w:firstColumn="1" w:lastColumn="0" w:noHBand="1" w:noVBand="1"/>
      </w:tblPr>
      <w:tblGrid>
        <w:gridCol w:w="4243"/>
        <w:gridCol w:w="2835"/>
        <w:gridCol w:w="2811"/>
      </w:tblGrid>
      <w:tr w:rsidR="00675081" w:rsidRPr="00927089" w14:paraId="4DEB739C" w14:textId="77777777" w:rsidTr="009C7BD6">
        <w:trPr>
          <w:trHeight w:val="795"/>
        </w:trPr>
        <w:tc>
          <w:tcPr>
            <w:tcW w:w="4243" w:type="dxa"/>
            <w:tcBorders>
              <w:top w:val="single" w:sz="8" w:space="0" w:color="auto"/>
              <w:left w:val="single" w:sz="8" w:space="0" w:color="auto"/>
              <w:bottom w:val="nil"/>
              <w:right w:val="single" w:sz="8" w:space="0" w:color="auto"/>
            </w:tcBorders>
            <w:vAlign w:val="center"/>
          </w:tcPr>
          <w:p w14:paraId="4DEB7399" w14:textId="25C7E97C" w:rsidR="00675081" w:rsidRPr="00927089" w:rsidRDefault="000C56DA" w:rsidP="009C7BD6">
            <w:pPr>
              <w:spacing w:line="276" w:lineRule="auto"/>
              <w:jc w:val="center"/>
              <w:rPr>
                <w:rFonts w:ascii="Times New Roman" w:eastAsia="Calibri" w:hAnsi="Times New Roman" w:cs="Times New Roman"/>
                <w:b/>
                <w:bCs/>
                <w:szCs w:val="24"/>
              </w:rPr>
            </w:pPr>
            <w:r>
              <w:rPr>
                <w:rFonts w:ascii="Times New Roman" w:hAnsi="Times New Roman"/>
                <w:b/>
              </w:rPr>
              <w:t>Priimančioji šalis</w:t>
            </w:r>
          </w:p>
        </w:tc>
        <w:tc>
          <w:tcPr>
            <w:tcW w:w="2835" w:type="dxa"/>
            <w:tcBorders>
              <w:top w:val="single" w:sz="8" w:space="0" w:color="auto"/>
              <w:left w:val="single" w:sz="8" w:space="0" w:color="auto"/>
              <w:bottom w:val="single" w:sz="8" w:space="0" w:color="auto"/>
              <w:right w:val="single" w:sz="8" w:space="0" w:color="auto"/>
            </w:tcBorders>
            <w:shd w:val="clear" w:color="auto" w:fill="C0C0C0"/>
          </w:tcPr>
          <w:p w14:paraId="4DEB739A" w14:textId="77777777" w:rsidR="00675081" w:rsidRPr="00927089" w:rsidRDefault="00675081" w:rsidP="005C7220">
            <w:pPr>
              <w:spacing w:line="276" w:lineRule="auto"/>
              <w:rPr>
                <w:rFonts w:ascii="Times New Roman" w:eastAsia="Calibri" w:hAnsi="Times New Roman" w:cs="Times New Roman"/>
                <w:szCs w:val="24"/>
              </w:rPr>
            </w:pPr>
            <w:r>
              <w:rPr>
                <w:rFonts w:ascii="Times New Roman" w:hAnsi="Times New Roman"/>
                <w:b/>
              </w:rPr>
              <w:t>Darbuotojai iš ES valstybių narių ir Programos asocijuotųjų trečiųjų valstybių</w:t>
            </w:r>
          </w:p>
        </w:tc>
        <w:tc>
          <w:tcPr>
            <w:tcW w:w="2811" w:type="dxa"/>
            <w:tcBorders>
              <w:top w:val="single" w:sz="8" w:space="0" w:color="auto"/>
              <w:left w:val="single" w:sz="8" w:space="0" w:color="auto"/>
              <w:bottom w:val="single" w:sz="8" w:space="0" w:color="auto"/>
              <w:right w:val="single" w:sz="8" w:space="0" w:color="auto"/>
            </w:tcBorders>
            <w:shd w:val="clear" w:color="auto" w:fill="C0C0C0"/>
          </w:tcPr>
          <w:p w14:paraId="4DEB739B" w14:textId="77777777" w:rsidR="00675081" w:rsidRPr="00927089" w:rsidRDefault="00675081" w:rsidP="005C7220">
            <w:pPr>
              <w:spacing w:line="276" w:lineRule="auto"/>
              <w:rPr>
                <w:rFonts w:ascii="Times New Roman" w:eastAsia="Calibri" w:hAnsi="Times New Roman" w:cs="Times New Roman"/>
                <w:szCs w:val="24"/>
              </w:rPr>
            </w:pPr>
            <w:r>
              <w:rPr>
                <w:rFonts w:ascii="Times New Roman" w:hAnsi="Times New Roman"/>
                <w:b/>
              </w:rPr>
              <w:t>Darbuotojai iš trečiųjų valstybių, kurios nėra Programos asocijuotosios valstybės</w:t>
            </w:r>
          </w:p>
        </w:tc>
      </w:tr>
      <w:tr w:rsidR="00675081" w:rsidRPr="00927089" w14:paraId="4DEB73A2" w14:textId="77777777" w:rsidTr="009C7BD6">
        <w:trPr>
          <w:trHeight w:val="225"/>
        </w:trPr>
        <w:tc>
          <w:tcPr>
            <w:tcW w:w="4243" w:type="dxa"/>
            <w:tcBorders>
              <w:top w:val="nil"/>
              <w:left w:val="single" w:sz="8" w:space="0" w:color="auto"/>
              <w:bottom w:val="nil"/>
              <w:right w:val="single" w:sz="8" w:space="0" w:color="auto"/>
            </w:tcBorders>
            <w:vAlign w:val="center"/>
          </w:tcPr>
          <w:p w14:paraId="4DEB739E" w14:textId="14D69656" w:rsidR="00675081" w:rsidRPr="00927089" w:rsidRDefault="00675081" w:rsidP="009C7BD6">
            <w:pPr>
              <w:spacing w:line="276" w:lineRule="auto"/>
              <w:jc w:val="center"/>
              <w:rPr>
                <w:rFonts w:ascii="Times New Roman" w:eastAsia="Calibri" w:hAnsi="Times New Roman" w:cs="Times New Roman"/>
                <w:b/>
                <w:bCs/>
                <w:szCs w:val="24"/>
              </w:rPr>
            </w:pPr>
          </w:p>
        </w:tc>
        <w:tc>
          <w:tcPr>
            <w:tcW w:w="2835" w:type="dxa"/>
            <w:tcBorders>
              <w:top w:val="single" w:sz="8" w:space="0" w:color="auto"/>
              <w:left w:val="single" w:sz="8" w:space="0" w:color="auto"/>
              <w:bottom w:val="single" w:sz="8" w:space="0" w:color="auto"/>
              <w:right w:val="single" w:sz="8" w:space="0" w:color="auto"/>
            </w:tcBorders>
            <w:shd w:val="clear" w:color="auto" w:fill="C0C0C0"/>
          </w:tcPr>
          <w:p w14:paraId="4DEB73A0" w14:textId="379363AE" w:rsidR="00675081" w:rsidRPr="00927089" w:rsidRDefault="000C56DA" w:rsidP="009C7BD6">
            <w:pPr>
              <w:spacing w:after="0" w:line="276" w:lineRule="auto"/>
              <w:jc w:val="center"/>
              <w:rPr>
                <w:rFonts w:ascii="Times New Roman" w:eastAsia="Calibri" w:hAnsi="Times New Roman" w:cs="Times New Roman"/>
                <w:b/>
                <w:bCs/>
                <w:szCs w:val="24"/>
              </w:rPr>
            </w:pPr>
            <w:r>
              <w:rPr>
                <w:rFonts w:ascii="Times New Roman" w:hAnsi="Times New Roman"/>
                <w:b/>
              </w:rPr>
              <w:t>S</w:t>
            </w:r>
            <w:r w:rsidR="00675081">
              <w:rPr>
                <w:rFonts w:ascii="Times New Roman" w:hAnsi="Times New Roman"/>
                <w:b/>
              </w:rPr>
              <w:t>uma (</w:t>
            </w:r>
            <w:r>
              <w:rPr>
                <w:rFonts w:ascii="Times New Roman" w:hAnsi="Times New Roman"/>
                <w:b/>
              </w:rPr>
              <w:t xml:space="preserve">EUR </w:t>
            </w:r>
            <w:r w:rsidR="00675081">
              <w:rPr>
                <w:rFonts w:ascii="Times New Roman" w:hAnsi="Times New Roman"/>
                <w:b/>
              </w:rPr>
              <w:t>per dieną)</w:t>
            </w:r>
          </w:p>
        </w:tc>
        <w:tc>
          <w:tcPr>
            <w:tcW w:w="2811" w:type="dxa"/>
            <w:tcBorders>
              <w:top w:val="single" w:sz="8" w:space="0" w:color="auto"/>
              <w:left w:val="single" w:sz="8" w:space="0" w:color="auto"/>
              <w:bottom w:val="single" w:sz="8" w:space="0" w:color="auto"/>
              <w:right w:val="single" w:sz="8" w:space="0" w:color="auto"/>
            </w:tcBorders>
            <w:shd w:val="clear" w:color="auto" w:fill="C0C0C0"/>
          </w:tcPr>
          <w:p w14:paraId="4DEB73A1" w14:textId="77777777" w:rsidR="00675081" w:rsidRPr="00927089" w:rsidRDefault="00675081" w:rsidP="005C7220">
            <w:pPr>
              <w:spacing w:line="276" w:lineRule="auto"/>
              <w:jc w:val="center"/>
              <w:rPr>
                <w:rFonts w:ascii="Times New Roman" w:eastAsia="Calibri" w:hAnsi="Times New Roman" w:cs="Times New Roman"/>
                <w:b/>
                <w:bCs/>
                <w:szCs w:val="24"/>
              </w:rPr>
            </w:pPr>
            <w:r>
              <w:rPr>
                <w:rFonts w:ascii="Times New Roman" w:hAnsi="Times New Roman"/>
                <w:b/>
              </w:rPr>
              <w:t>Suma (EUR per dieną)</w:t>
            </w:r>
          </w:p>
        </w:tc>
      </w:tr>
      <w:tr w:rsidR="00675081" w:rsidRPr="00927089" w14:paraId="4DEB73A6" w14:textId="77777777" w:rsidTr="009C7BD6">
        <w:trPr>
          <w:trHeight w:val="291"/>
        </w:trPr>
        <w:tc>
          <w:tcPr>
            <w:tcW w:w="4243" w:type="dxa"/>
            <w:tcBorders>
              <w:top w:val="nil"/>
              <w:left w:val="single" w:sz="8" w:space="0" w:color="auto"/>
              <w:bottom w:val="single" w:sz="8" w:space="0" w:color="auto"/>
              <w:right w:val="single" w:sz="8" w:space="0" w:color="auto"/>
            </w:tcBorders>
            <w:vAlign w:val="center"/>
          </w:tcPr>
          <w:p w14:paraId="4DEB73A3" w14:textId="77777777" w:rsidR="00675081" w:rsidRPr="00927089" w:rsidRDefault="00675081" w:rsidP="005C7220">
            <w:pPr>
              <w:spacing w:line="276" w:lineRule="auto"/>
              <w:rPr>
                <w:rFonts w:ascii="Times New Roman" w:eastAsia="Calibri" w:hAnsi="Times New Roman" w:cs="Times New Roman"/>
                <w:b/>
                <w:bCs/>
                <w:szCs w:val="24"/>
              </w:rPr>
            </w:pPr>
            <w:r>
              <w:rPr>
                <w:rFonts w:ascii="Times New Roman" w:hAnsi="Times New Roman"/>
                <w:b/>
              </w:rPr>
              <w:t xml:space="preserve"> </w:t>
            </w:r>
          </w:p>
        </w:tc>
        <w:tc>
          <w:tcPr>
            <w:tcW w:w="2835"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4" w14:textId="77777777" w:rsidR="00675081" w:rsidRPr="00927089" w:rsidRDefault="00675081" w:rsidP="005C7220">
            <w:pPr>
              <w:spacing w:line="276" w:lineRule="auto"/>
              <w:jc w:val="center"/>
              <w:rPr>
                <w:rFonts w:ascii="Times New Roman" w:eastAsia="Calibri" w:hAnsi="Times New Roman" w:cs="Times New Roman"/>
                <w:bCs/>
                <w:szCs w:val="24"/>
              </w:rPr>
            </w:pPr>
            <w:r>
              <w:rPr>
                <w:rFonts w:ascii="Times New Roman" w:hAnsi="Times New Roman"/>
              </w:rPr>
              <w:t>A1.1</w:t>
            </w:r>
          </w:p>
        </w:tc>
        <w:tc>
          <w:tcPr>
            <w:tcW w:w="2811" w:type="dxa"/>
            <w:tcBorders>
              <w:top w:val="single" w:sz="8" w:space="0" w:color="auto"/>
              <w:left w:val="single" w:sz="8" w:space="0" w:color="auto"/>
              <w:bottom w:val="single" w:sz="8" w:space="0" w:color="auto"/>
              <w:right w:val="single" w:sz="8" w:space="0" w:color="auto"/>
            </w:tcBorders>
            <w:shd w:val="clear" w:color="auto" w:fill="C0C0C0"/>
          </w:tcPr>
          <w:p w14:paraId="4DEB73A5" w14:textId="77777777"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t>A1.2</w:t>
            </w:r>
          </w:p>
        </w:tc>
      </w:tr>
      <w:tr w:rsidR="00675081" w:rsidRPr="00927089" w14:paraId="4DEB73AA" w14:textId="77777777" w:rsidTr="009C7BD6">
        <w:trPr>
          <w:trHeight w:val="975"/>
        </w:trPr>
        <w:tc>
          <w:tcPr>
            <w:tcW w:w="4243"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7" w14:textId="2C63CD33" w:rsidR="00675081" w:rsidRPr="00927089" w:rsidRDefault="00C7165E" w:rsidP="009C7BD6">
            <w:pPr>
              <w:spacing w:after="0" w:line="240" w:lineRule="auto"/>
              <w:rPr>
                <w:rFonts w:ascii="Times New Roman" w:eastAsia="Calibri" w:hAnsi="Times New Roman" w:cs="Times New Roman"/>
                <w:b/>
                <w:bCs/>
                <w:szCs w:val="24"/>
                <w:lang w:val="de-DE"/>
              </w:rPr>
            </w:pPr>
            <w:r>
              <w:rPr>
                <w:rFonts w:ascii="Times New Roman" w:hAnsi="Times New Roman"/>
                <w:b/>
              </w:rPr>
              <w:t xml:space="preserve">Airija, Austrija, Belgija, Danija, Islandija, Italija, Lichtenšteinas, Liuksemburgas, Nyderlandai, Norvegija, Prancūzija, Suomija, Švedija, Vokietija. </w:t>
            </w:r>
          </w:p>
        </w:tc>
        <w:tc>
          <w:tcPr>
            <w:tcW w:w="2835" w:type="dxa"/>
            <w:tcBorders>
              <w:top w:val="single" w:sz="8" w:space="0" w:color="auto"/>
              <w:left w:val="single" w:sz="8" w:space="0" w:color="auto"/>
              <w:bottom w:val="single" w:sz="8" w:space="0" w:color="auto"/>
              <w:right w:val="single" w:sz="8" w:space="0" w:color="auto"/>
            </w:tcBorders>
            <w:vAlign w:val="center"/>
          </w:tcPr>
          <w:p w14:paraId="4DEB73A8" w14:textId="746F0B6D" w:rsidR="00675081" w:rsidRPr="00927089" w:rsidRDefault="00EC1BC1" w:rsidP="005C7220">
            <w:pPr>
              <w:spacing w:line="276" w:lineRule="auto"/>
              <w:jc w:val="center"/>
              <w:rPr>
                <w:rFonts w:ascii="Times New Roman" w:eastAsia="Calibri" w:hAnsi="Times New Roman" w:cs="Times New Roman"/>
                <w:szCs w:val="24"/>
              </w:rPr>
            </w:pPr>
            <w:r>
              <w:rPr>
                <w:rFonts w:ascii="Times New Roman" w:hAnsi="Times New Roman"/>
              </w:rPr>
              <w:t>190,00</w:t>
            </w:r>
          </w:p>
        </w:tc>
        <w:tc>
          <w:tcPr>
            <w:tcW w:w="2811" w:type="dxa"/>
            <w:tcBorders>
              <w:top w:val="single" w:sz="8" w:space="0" w:color="auto"/>
              <w:left w:val="single" w:sz="8" w:space="0" w:color="auto"/>
              <w:bottom w:val="single" w:sz="8" w:space="0" w:color="auto"/>
              <w:right w:val="single" w:sz="8" w:space="0" w:color="auto"/>
            </w:tcBorders>
            <w:vAlign w:val="center"/>
          </w:tcPr>
          <w:p w14:paraId="4DEB73A9" w14:textId="67C0C410" w:rsidR="00675081" w:rsidRPr="00927089" w:rsidRDefault="00244E6C" w:rsidP="005C7220">
            <w:pPr>
              <w:spacing w:line="276" w:lineRule="auto"/>
              <w:jc w:val="center"/>
              <w:rPr>
                <w:rFonts w:ascii="Times New Roman" w:eastAsia="Calibri" w:hAnsi="Times New Roman" w:cs="Times New Roman"/>
                <w:szCs w:val="24"/>
              </w:rPr>
            </w:pPr>
            <w:r>
              <w:rPr>
                <w:rFonts w:ascii="Times New Roman" w:hAnsi="Times New Roman"/>
              </w:rPr>
              <w:t>190</w:t>
            </w:r>
            <w:r w:rsidR="00EC1BC1">
              <w:rPr>
                <w:rFonts w:ascii="Times New Roman" w:hAnsi="Times New Roman"/>
              </w:rPr>
              <w:t>,00</w:t>
            </w:r>
          </w:p>
        </w:tc>
      </w:tr>
      <w:tr w:rsidR="00675081" w:rsidRPr="00927089" w14:paraId="4DEB73B0" w14:textId="77777777" w:rsidTr="009C7BD6">
        <w:trPr>
          <w:trHeight w:val="792"/>
        </w:trPr>
        <w:tc>
          <w:tcPr>
            <w:tcW w:w="4243"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B" w14:textId="518DADEC" w:rsidR="00675081" w:rsidRPr="00927089" w:rsidRDefault="00675081" w:rsidP="009C7BD6">
            <w:pPr>
              <w:spacing w:after="0" w:line="240" w:lineRule="auto"/>
              <w:rPr>
                <w:rFonts w:ascii="Times New Roman" w:eastAsia="Calibri" w:hAnsi="Times New Roman" w:cs="Times New Roman"/>
                <w:b/>
                <w:bCs/>
                <w:szCs w:val="24"/>
              </w:rPr>
            </w:pPr>
            <w:r>
              <w:rPr>
                <w:rFonts w:ascii="Times New Roman" w:hAnsi="Times New Roman"/>
                <w:b/>
              </w:rPr>
              <w:t>Trečiosios valstybės, kurios nėra Programos asocijuotosios valstybės, iš 13 ir 14 regionų</w:t>
            </w:r>
          </w:p>
        </w:tc>
        <w:tc>
          <w:tcPr>
            <w:tcW w:w="2835" w:type="dxa"/>
            <w:tcBorders>
              <w:top w:val="single" w:sz="8" w:space="0" w:color="auto"/>
              <w:left w:val="single" w:sz="8" w:space="0" w:color="auto"/>
              <w:bottom w:val="single" w:sz="8" w:space="0" w:color="auto"/>
              <w:right w:val="single" w:sz="8" w:space="0" w:color="auto"/>
            </w:tcBorders>
            <w:vAlign w:val="center"/>
          </w:tcPr>
          <w:p w14:paraId="4DEB73AC" w14:textId="63164A02" w:rsidR="00675081" w:rsidRPr="00927089" w:rsidRDefault="00EC1BC1" w:rsidP="005C7220">
            <w:pPr>
              <w:spacing w:line="276" w:lineRule="auto"/>
              <w:jc w:val="center"/>
              <w:rPr>
                <w:rFonts w:ascii="Times New Roman" w:eastAsia="Calibri" w:hAnsi="Times New Roman" w:cs="Times New Roman"/>
                <w:szCs w:val="24"/>
              </w:rPr>
            </w:pPr>
            <w:r w:rsidRPr="002160AB">
              <w:rPr>
                <w:rFonts w:ascii="Times New Roman" w:hAnsi="Times New Roman"/>
              </w:rPr>
              <w:t>190,00</w:t>
            </w:r>
          </w:p>
        </w:tc>
        <w:tc>
          <w:tcPr>
            <w:tcW w:w="2811" w:type="dxa"/>
            <w:tcBorders>
              <w:top w:val="single" w:sz="8" w:space="0" w:color="auto"/>
              <w:left w:val="single" w:sz="8" w:space="0" w:color="auto"/>
              <w:bottom w:val="single" w:sz="8" w:space="0" w:color="auto"/>
              <w:right w:val="single" w:sz="8" w:space="0" w:color="auto"/>
            </w:tcBorders>
          </w:tcPr>
          <w:p w14:paraId="4DEB73AF" w14:textId="5D52CA72" w:rsidR="00675081" w:rsidRPr="00927089" w:rsidRDefault="00675081">
            <w:pPr>
              <w:spacing w:line="276" w:lineRule="auto"/>
              <w:jc w:val="center"/>
              <w:rPr>
                <w:rFonts w:ascii="Times New Roman" w:eastAsia="Calibri" w:hAnsi="Times New Roman" w:cs="Times New Roman"/>
                <w:szCs w:val="24"/>
              </w:rPr>
            </w:pPr>
            <w:r>
              <w:rPr>
                <w:rFonts w:ascii="Times New Roman" w:hAnsi="Times New Roman"/>
              </w:rPr>
              <w:t xml:space="preserve">Netaikoma </w:t>
            </w:r>
          </w:p>
        </w:tc>
      </w:tr>
      <w:tr w:rsidR="00675081" w:rsidRPr="00927089" w14:paraId="4DEB73B5" w14:textId="77777777" w:rsidTr="009C7BD6">
        <w:trPr>
          <w:trHeight w:val="905"/>
        </w:trPr>
        <w:tc>
          <w:tcPr>
            <w:tcW w:w="4243"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1" w14:textId="24F168AA" w:rsidR="00675081" w:rsidRPr="00E77456" w:rsidRDefault="00DA4DEF" w:rsidP="009C7BD6">
            <w:pPr>
              <w:spacing w:after="0" w:line="240" w:lineRule="auto"/>
              <w:rPr>
                <w:rFonts w:ascii="Times New Roman" w:eastAsia="Calibri" w:hAnsi="Times New Roman" w:cs="Times New Roman"/>
                <w:b/>
                <w:bCs/>
                <w:szCs w:val="24"/>
              </w:rPr>
            </w:pPr>
            <w:r>
              <w:rPr>
                <w:rFonts w:ascii="Times New Roman" w:hAnsi="Times New Roman"/>
                <w:b/>
              </w:rPr>
              <w:t>Čekija, Estija, Graikija, Ispanija, Latvija, Kipras, Malta, Portugalija, Slovakija, Slovėnija.</w:t>
            </w:r>
          </w:p>
        </w:tc>
        <w:tc>
          <w:tcPr>
            <w:tcW w:w="2835" w:type="dxa"/>
            <w:tcBorders>
              <w:top w:val="single" w:sz="8" w:space="0" w:color="auto"/>
              <w:left w:val="single" w:sz="8" w:space="0" w:color="auto"/>
              <w:bottom w:val="single" w:sz="8" w:space="0" w:color="auto"/>
              <w:right w:val="single" w:sz="8" w:space="0" w:color="auto"/>
            </w:tcBorders>
            <w:vAlign w:val="center"/>
          </w:tcPr>
          <w:p w14:paraId="4DEB73B2" w14:textId="4C2D584C" w:rsidR="00675081" w:rsidRPr="00927089" w:rsidRDefault="00EC1BC1" w:rsidP="005C7220">
            <w:pPr>
              <w:spacing w:line="276" w:lineRule="auto"/>
              <w:jc w:val="center"/>
              <w:rPr>
                <w:rFonts w:ascii="Times New Roman" w:eastAsia="Calibri" w:hAnsi="Times New Roman" w:cs="Times New Roman"/>
                <w:szCs w:val="24"/>
              </w:rPr>
            </w:pPr>
            <w:r>
              <w:rPr>
                <w:rFonts w:ascii="Times New Roman" w:hAnsi="Times New Roman"/>
              </w:rPr>
              <w:t>170,00</w:t>
            </w:r>
          </w:p>
        </w:tc>
        <w:tc>
          <w:tcPr>
            <w:tcW w:w="2811" w:type="dxa"/>
            <w:tcBorders>
              <w:top w:val="single" w:sz="8" w:space="0" w:color="auto"/>
              <w:left w:val="single" w:sz="8" w:space="0" w:color="auto"/>
              <w:bottom w:val="single" w:sz="8" w:space="0" w:color="auto"/>
              <w:right w:val="single" w:sz="8" w:space="0" w:color="auto"/>
            </w:tcBorders>
          </w:tcPr>
          <w:p w14:paraId="75A1EC55" w14:textId="77777777" w:rsidR="000C56DA" w:rsidRPr="009C7BD6" w:rsidRDefault="000C56DA" w:rsidP="009C7BD6">
            <w:pPr>
              <w:spacing w:line="276" w:lineRule="auto"/>
              <w:rPr>
                <w:rFonts w:ascii="Times New Roman" w:hAnsi="Times New Roman"/>
                <w:sz w:val="10"/>
                <w:szCs w:val="10"/>
              </w:rPr>
            </w:pPr>
          </w:p>
          <w:p w14:paraId="4DEB73B4" w14:textId="7CC037A1" w:rsidR="00675081" w:rsidRPr="00927089" w:rsidRDefault="000C56DA">
            <w:pPr>
              <w:spacing w:line="276" w:lineRule="auto"/>
              <w:jc w:val="center"/>
              <w:rPr>
                <w:rFonts w:ascii="Times New Roman" w:eastAsia="Calibri" w:hAnsi="Times New Roman" w:cs="Times New Roman"/>
                <w:szCs w:val="24"/>
              </w:rPr>
            </w:pPr>
            <w:r>
              <w:rPr>
                <w:rFonts w:ascii="Times New Roman" w:hAnsi="Times New Roman"/>
              </w:rPr>
              <w:t>170,00</w:t>
            </w:r>
            <w:r w:rsidR="00675081">
              <w:rPr>
                <w:rFonts w:ascii="Times New Roman" w:hAnsi="Times New Roman"/>
              </w:rPr>
              <w:t xml:space="preserve"> </w:t>
            </w:r>
          </w:p>
        </w:tc>
      </w:tr>
      <w:tr w:rsidR="00675081" w:rsidRPr="00927089" w14:paraId="4DEB73BF" w14:textId="77777777" w:rsidTr="009C7BD6">
        <w:trPr>
          <w:trHeight w:val="621"/>
        </w:trPr>
        <w:tc>
          <w:tcPr>
            <w:tcW w:w="4243"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B" w14:textId="384843CB" w:rsidR="00675081" w:rsidRPr="00D86C03" w:rsidRDefault="002674D9" w:rsidP="009C7BD6">
            <w:pPr>
              <w:spacing w:after="0" w:line="240" w:lineRule="auto"/>
              <w:rPr>
                <w:rFonts w:ascii="Times New Roman" w:eastAsia="Calibri" w:hAnsi="Times New Roman" w:cs="Times New Roman"/>
                <w:b/>
                <w:szCs w:val="24"/>
              </w:rPr>
            </w:pPr>
            <w:r>
              <w:rPr>
                <w:rFonts w:ascii="Times New Roman" w:hAnsi="Times New Roman"/>
                <w:b/>
              </w:rPr>
              <w:lastRenderedPageBreak/>
              <w:t>Bulgarija, Kroatija, Lietuva, Lenkija, Rumunija, Šiaurės Makedonija, Serbija, Turkija, Vengrija.</w:t>
            </w:r>
          </w:p>
        </w:tc>
        <w:tc>
          <w:tcPr>
            <w:tcW w:w="2835" w:type="dxa"/>
            <w:tcBorders>
              <w:top w:val="single" w:sz="8" w:space="0" w:color="auto"/>
              <w:left w:val="single" w:sz="8" w:space="0" w:color="auto"/>
              <w:bottom w:val="single" w:sz="8" w:space="0" w:color="auto"/>
              <w:right w:val="single" w:sz="8" w:space="0" w:color="auto"/>
            </w:tcBorders>
            <w:vAlign w:val="center"/>
          </w:tcPr>
          <w:p w14:paraId="4DEB73BC" w14:textId="75230CEE" w:rsidR="00675081" w:rsidRPr="00927089" w:rsidRDefault="00EC1BC1" w:rsidP="005C7220">
            <w:pPr>
              <w:spacing w:line="276" w:lineRule="auto"/>
              <w:jc w:val="center"/>
              <w:rPr>
                <w:rFonts w:ascii="Times New Roman" w:eastAsia="Calibri" w:hAnsi="Times New Roman" w:cs="Times New Roman"/>
                <w:szCs w:val="24"/>
              </w:rPr>
            </w:pPr>
            <w:r w:rsidRPr="002160AB">
              <w:rPr>
                <w:rFonts w:ascii="Times New Roman" w:hAnsi="Times New Roman"/>
              </w:rPr>
              <w:t>148,00</w:t>
            </w:r>
          </w:p>
        </w:tc>
        <w:tc>
          <w:tcPr>
            <w:tcW w:w="2811" w:type="dxa"/>
            <w:tcBorders>
              <w:top w:val="single" w:sz="8" w:space="0" w:color="auto"/>
              <w:left w:val="single" w:sz="8" w:space="0" w:color="auto"/>
              <w:bottom w:val="single" w:sz="8" w:space="0" w:color="auto"/>
              <w:right w:val="single" w:sz="8" w:space="0" w:color="auto"/>
            </w:tcBorders>
          </w:tcPr>
          <w:p w14:paraId="4DEB73BE" w14:textId="1DFEDB7C" w:rsidR="00675081" w:rsidRPr="00927089" w:rsidRDefault="001F0023" w:rsidP="009C26BF">
            <w:pPr>
              <w:spacing w:before="120" w:line="276" w:lineRule="auto"/>
              <w:jc w:val="center"/>
              <w:rPr>
                <w:rFonts w:ascii="Times New Roman" w:eastAsia="Calibri" w:hAnsi="Times New Roman" w:cs="Times New Roman"/>
                <w:szCs w:val="24"/>
              </w:rPr>
            </w:pPr>
            <w:r>
              <w:rPr>
                <w:rFonts w:ascii="Times New Roman" w:hAnsi="Times New Roman"/>
              </w:rPr>
              <w:t xml:space="preserve"> </w:t>
            </w:r>
            <w:r w:rsidR="00675081">
              <w:rPr>
                <w:rFonts w:ascii="Times New Roman" w:hAnsi="Times New Roman"/>
              </w:rPr>
              <w:t xml:space="preserve"> </w:t>
            </w:r>
            <w:r w:rsidR="000C56DA">
              <w:rPr>
                <w:rFonts w:ascii="Times New Roman" w:hAnsi="Times New Roman"/>
              </w:rPr>
              <w:t>148,00</w:t>
            </w:r>
            <w:r w:rsidR="00675081">
              <w:rPr>
                <w:rFonts w:ascii="Times New Roman" w:hAnsi="Times New Roman"/>
              </w:rPr>
              <w:br/>
            </w:r>
          </w:p>
        </w:tc>
      </w:tr>
      <w:tr w:rsidR="00675081" w:rsidRPr="00927089" w14:paraId="4DEB73C4" w14:textId="77777777" w:rsidTr="009C7BD6">
        <w:trPr>
          <w:trHeight w:val="908"/>
        </w:trPr>
        <w:tc>
          <w:tcPr>
            <w:tcW w:w="4243" w:type="dxa"/>
            <w:tcBorders>
              <w:top w:val="single" w:sz="8" w:space="0" w:color="auto"/>
              <w:left w:val="single" w:sz="8" w:space="0" w:color="auto"/>
              <w:bottom w:val="single" w:sz="8" w:space="0" w:color="auto"/>
              <w:right w:val="single" w:sz="8" w:space="0" w:color="auto"/>
            </w:tcBorders>
            <w:shd w:val="clear" w:color="auto" w:fill="C0C0C0"/>
            <w:vAlign w:val="center"/>
          </w:tcPr>
          <w:p w14:paraId="4DEB73C0" w14:textId="7073C86C" w:rsidR="00675081" w:rsidRPr="00927089" w:rsidRDefault="00675081" w:rsidP="009C7BD6">
            <w:pPr>
              <w:spacing w:after="0" w:line="240" w:lineRule="auto"/>
              <w:rPr>
                <w:rFonts w:ascii="Times New Roman" w:eastAsia="Calibri" w:hAnsi="Times New Roman" w:cs="Times New Roman"/>
                <w:b/>
                <w:bCs/>
              </w:rPr>
            </w:pPr>
            <w:r>
              <w:rPr>
                <w:rFonts w:ascii="Times New Roman" w:hAnsi="Times New Roman"/>
                <w:b/>
              </w:rPr>
              <w:t>Trečiųjų valstybių, kurios nėra Programos asocijuotosios valstybės, iš 1–3, 5–12 regionų</w:t>
            </w:r>
          </w:p>
        </w:tc>
        <w:tc>
          <w:tcPr>
            <w:tcW w:w="2835" w:type="dxa"/>
            <w:tcBorders>
              <w:top w:val="single" w:sz="8" w:space="0" w:color="auto"/>
              <w:left w:val="single" w:sz="8" w:space="0" w:color="auto"/>
              <w:bottom w:val="single" w:sz="8" w:space="0" w:color="auto"/>
              <w:right w:val="single" w:sz="8" w:space="0" w:color="auto"/>
            </w:tcBorders>
            <w:vAlign w:val="center"/>
          </w:tcPr>
          <w:p w14:paraId="4DEB73C1" w14:textId="29B75E7B" w:rsidR="00675081" w:rsidRPr="00927089" w:rsidRDefault="00675081" w:rsidP="005C7220">
            <w:pPr>
              <w:spacing w:line="276" w:lineRule="auto"/>
              <w:jc w:val="center"/>
              <w:rPr>
                <w:rFonts w:ascii="Times New Roman" w:eastAsia="Calibri" w:hAnsi="Times New Roman" w:cs="Times New Roman"/>
              </w:rPr>
            </w:pPr>
            <w:r>
              <w:rPr>
                <w:rFonts w:ascii="Times New Roman" w:hAnsi="Times New Roman"/>
              </w:rPr>
              <w:t>190</w:t>
            </w:r>
            <w:r w:rsidR="00EC1BC1">
              <w:rPr>
                <w:rFonts w:ascii="Times New Roman" w:hAnsi="Times New Roman"/>
              </w:rPr>
              <w:t>,00</w:t>
            </w:r>
          </w:p>
        </w:tc>
        <w:tc>
          <w:tcPr>
            <w:tcW w:w="2811" w:type="dxa"/>
            <w:tcBorders>
              <w:top w:val="single" w:sz="8" w:space="0" w:color="auto"/>
              <w:left w:val="single" w:sz="8" w:space="0" w:color="auto"/>
              <w:bottom w:val="single" w:sz="8" w:space="0" w:color="auto"/>
              <w:right w:val="single" w:sz="8" w:space="0" w:color="auto"/>
            </w:tcBorders>
          </w:tcPr>
          <w:p w14:paraId="4DEB73C3" w14:textId="77777777" w:rsidR="00675081" w:rsidRPr="00927089" w:rsidRDefault="00675081" w:rsidP="009C26BF">
            <w:pPr>
              <w:spacing w:before="120" w:line="276" w:lineRule="auto"/>
              <w:jc w:val="center"/>
              <w:rPr>
                <w:rFonts w:ascii="Times New Roman" w:eastAsia="Calibri" w:hAnsi="Times New Roman" w:cs="Times New Roman"/>
                <w:szCs w:val="24"/>
              </w:rPr>
            </w:pPr>
            <w:r>
              <w:rPr>
                <w:rFonts w:ascii="Times New Roman" w:hAnsi="Times New Roman"/>
              </w:rPr>
              <w:t>Netaikoma</w:t>
            </w:r>
          </w:p>
        </w:tc>
      </w:tr>
    </w:tbl>
    <w:p w14:paraId="4DEB73C5" w14:textId="77777777" w:rsidR="00675081" w:rsidRPr="00927089" w:rsidRDefault="00675081" w:rsidP="00675081">
      <w:pPr>
        <w:spacing w:after="0"/>
        <w:rPr>
          <w:rFonts w:ascii="Times New Roman" w:hAnsi="Times New Roman" w:cs="Times New Roman"/>
          <w:u w:val="single"/>
        </w:rPr>
      </w:pPr>
    </w:p>
    <w:p w14:paraId="4DEB73C6" w14:textId="209E8528" w:rsidR="00675081" w:rsidRPr="00927089" w:rsidRDefault="00675081" w:rsidP="005A4D85">
      <w:pPr>
        <w:spacing w:after="120"/>
        <w:jc w:val="both"/>
        <w:rPr>
          <w:rFonts w:ascii="Times New Roman" w:hAnsi="Times New Roman" w:cs="Times New Roman"/>
        </w:rPr>
      </w:pPr>
      <w:r>
        <w:rPr>
          <w:rFonts w:ascii="Times New Roman" w:hAnsi="Times New Roman"/>
        </w:rPr>
        <w:t xml:space="preserve">Šios </w:t>
      </w:r>
      <w:r w:rsidR="00EC1BC1">
        <w:rPr>
          <w:rFonts w:ascii="Times New Roman" w:hAnsi="Times New Roman"/>
        </w:rPr>
        <w:t>N</w:t>
      </w:r>
      <w:r>
        <w:rPr>
          <w:rFonts w:ascii="Times New Roman" w:hAnsi="Times New Roman"/>
        </w:rPr>
        <w:t xml:space="preserve">acionalinės agentūros nustatytos normos  yra </w:t>
      </w:r>
      <w:r>
        <w:rPr>
          <w:rFonts w:ascii="Times New Roman" w:hAnsi="Times New Roman"/>
          <w:b/>
        </w:rPr>
        <w:t>fiksuotos</w:t>
      </w:r>
      <w:r>
        <w:rPr>
          <w:rFonts w:ascii="Times New Roman" w:hAnsi="Times New Roman"/>
        </w:rPr>
        <w:t xml:space="preserve"> visam mobilumo projekt</w:t>
      </w:r>
      <w:r w:rsidR="006E1AE4">
        <w:rPr>
          <w:rFonts w:ascii="Times New Roman" w:hAnsi="Times New Roman"/>
        </w:rPr>
        <w:t>o laikotarpiui</w:t>
      </w:r>
      <w:r>
        <w:rPr>
          <w:rFonts w:ascii="Times New Roman" w:hAnsi="Times New Roman"/>
        </w:rPr>
        <w:t>.</w:t>
      </w:r>
    </w:p>
    <w:p w14:paraId="4DEB73C7" w14:textId="07265B01" w:rsidR="00675081" w:rsidRPr="00927089" w:rsidRDefault="002560B3" w:rsidP="002D2FC6">
      <w:pPr>
        <w:spacing w:after="0"/>
        <w:jc w:val="both"/>
        <w:rPr>
          <w:rFonts w:ascii="Times New Roman" w:hAnsi="Times New Roman" w:cs="Times New Roman"/>
          <w:b/>
          <w:szCs w:val="24"/>
        </w:rPr>
      </w:pPr>
      <w:r>
        <w:rPr>
          <w:rFonts w:ascii="Times New Roman" w:hAnsi="Times New Roman"/>
          <w:b/>
        </w:rPr>
        <w:t>Dotacijos suma vienai dienai apskaičiuojama taip:</w:t>
      </w:r>
    </w:p>
    <w:p w14:paraId="4DEB73C8" w14:textId="77777777" w:rsidR="00675081" w:rsidRPr="00927089" w:rsidRDefault="00675081" w:rsidP="002D2FC6">
      <w:pPr>
        <w:widowControl w:val="0"/>
        <w:suppressAutoHyphens/>
        <w:autoSpaceDN w:val="0"/>
        <w:spacing w:after="0"/>
        <w:jc w:val="both"/>
        <w:textAlignment w:val="baseline"/>
        <w:rPr>
          <w:rFonts w:ascii="Times New Roman" w:eastAsia="SimSun" w:hAnsi="Times New Roman" w:cs="Times New Roman"/>
          <w:snapToGrid w:val="0"/>
          <w:kern w:val="3"/>
          <w:szCs w:val="24"/>
        </w:rPr>
      </w:pPr>
      <w:r w:rsidRPr="009C7BD6">
        <w:rPr>
          <w:rFonts w:ascii="Times New Roman" w:hAnsi="Times New Roman"/>
          <w:b/>
          <w:bCs/>
          <w:snapToGrid w:val="0"/>
        </w:rPr>
        <w:t>iki 14-os veiklos dienos</w:t>
      </w:r>
      <w:r>
        <w:rPr>
          <w:rFonts w:ascii="Times New Roman" w:hAnsi="Times New Roman"/>
          <w:snapToGrid w:val="0"/>
        </w:rPr>
        <w:t>: suma vienam dalyviui per dieną, kaip nurodyta pirmiau pateiktoje lentelėje</w:t>
      </w:r>
    </w:p>
    <w:p w14:paraId="4DEB73C9" w14:textId="77777777" w:rsidR="00675081" w:rsidRPr="00927089" w:rsidRDefault="00675081" w:rsidP="002D2FC6">
      <w:pPr>
        <w:widowControl w:val="0"/>
        <w:suppressAutoHyphens/>
        <w:autoSpaceDN w:val="0"/>
        <w:spacing w:after="0"/>
        <w:jc w:val="both"/>
        <w:textAlignment w:val="baseline"/>
        <w:rPr>
          <w:rFonts w:ascii="Times New Roman" w:eastAsia="SimSun" w:hAnsi="Times New Roman" w:cs="Times New Roman"/>
          <w:snapToGrid w:val="0"/>
          <w:kern w:val="3"/>
          <w:szCs w:val="24"/>
        </w:rPr>
      </w:pPr>
      <w:r>
        <w:rPr>
          <w:rFonts w:ascii="Times New Roman" w:hAnsi="Times New Roman"/>
          <w:snapToGrid w:val="0"/>
        </w:rPr>
        <w:t>+</w:t>
      </w:r>
    </w:p>
    <w:p w14:paraId="4DEB73CB" w14:textId="646C0A97" w:rsidR="00675081" w:rsidRPr="00927089" w:rsidRDefault="00675081" w:rsidP="00B54A68">
      <w:pPr>
        <w:spacing w:after="120"/>
        <w:jc w:val="both"/>
        <w:rPr>
          <w:rFonts w:ascii="Times New Roman" w:hAnsi="Times New Roman" w:cs="Times New Roman"/>
        </w:rPr>
      </w:pPr>
      <w:r w:rsidRPr="009C7BD6">
        <w:rPr>
          <w:rFonts w:ascii="Times New Roman" w:hAnsi="Times New Roman"/>
          <w:b/>
          <w:bCs/>
          <w:snapToGrid w:val="0"/>
        </w:rPr>
        <w:t>nuo 15-osios</w:t>
      </w:r>
      <w:r>
        <w:rPr>
          <w:rFonts w:ascii="Times New Roman" w:hAnsi="Times New Roman"/>
          <w:snapToGrid w:val="0"/>
        </w:rPr>
        <w:t xml:space="preserve"> iki </w:t>
      </w:r>
      <w:r w:rsidRPr="009C7BD6">
        <w:rPr>
          <w:rFonts w:ascii="Times New Roman" w:hAnsi="Times New Roman"/>
          <w:b/>
          <w:bCs/>
          <w:snapToGrid w:val="0"/>
        </w:rPr>
        <w:t>60-osios veiklos dienos</w:t>
      </w:r>
      <w:r>
        <w:rPr>
          <w:rFonts w:ascii="Times New Roman" w:hAnsi="Times New Roman"/>
          <w:snapToGrid w:val="0"/>
        </w:rPr>
        <w:t xml:space="preserve"> + finansuojamos kelionės dienos: 70 proc. sumos vienam dalyviui per dieną, kaip nurodyta pirmiau pateiktoje lentelėje.</w:t>
      </w:r>
    </w:p>
    <w:p w14:paraId="297C24C8" w14:textId="1D5B7F34" w:rsidR="00D86C03" w:rsidRPr="009C7BD6" w:rsidRDefault="00B34B72" w:rsidP="009C7BD6">
      <w:pPr>
        <w:spacing w:after="120"/>
        <w:jc w:val="both"/>
        <w:rPr>
          <w:rFonts w:ascii="Times New Roman" w:hAnsi="Times New Roman" w:cs="Times New Roman"/>
          <w:bCs/>
        </w:rPr>
      </w:pPr>
      <w:r>
        <w:rPr>
          <w:rFonts w:ascii="Times New Roman" w:hAnsi="Times New Roman"/>
        </w:rPr>
        <w:t>Prireikus individualiai paramai, skirtai padeng</w:t>
      </w:r>
      <w:r w:rsidR="006C3ECC">
        <w:rPr>
          <w:rFonts w:ascii="Times New Roman" w:hAnsi="Times New Roman"/>
        </w:rPr>
        <w:t>t</w:t>
      </w:r>
      <w:r>
        <w:rPr>
          <w:rFonts w:ascii="Times New Roman" w:hAnsi="Times New Roman"/>
        </w:rPr>
        <w:t>i pragyvenimo išlaidoms, gali būti priskiriamos išlaidos, susijusios su kelione prieš veiklą ir po jos – ne daugiau kaip dvi kelionės dienos dalyviams ir lydintiems asmenims, gaunantiems paramą neekologiškos kelionės išlaidoms padengti, ir ne daugiau kaip šešios papildomos dienos dalyviams ir lydintiems asmenims, gaunantiems paramą ekologiškos kelionės išlaidoms padengti.</w:t>
      </w:r>
    </w:p>
    <w:p w14:paraId="4DEB73D1" w14:textId="2BFD46FC" w:rsidR="00675081" w:rsidRPr="009C7BD6" w:rsidRDefault="00EC1BC1" w:rsidP="009C7BD6">
      <w:pPr>
        <w:spacing w:after="120"/>
        <w:jc w:val="center"/>
        <w:rPr>
          <w:rFonts w:ascii="Times New Roman" w:hAnsi="Times New Roman" w:cs="Times New Roman"/>
          <w:u w:val="single"/>
        </w:rPr>
      </w:pPr>
      <w:r w:rsidRPr="009C7BD6">
        <w:rPr>
          <w:rFonts w:ascii="Times New Roman" w:hAnsi="Times New Roman"/>
          <w:b/>
          <w:u w:val="single"/>
        </w:rPr>
        <w:t>STUDENTŲ MOBILUMAS</w:t>
      </w:r>
    </w:p>
    <w:p w14:paraId="5A91D8DA" w14:textId="7A2B883A" w:rsidR="00EC47F1" w:rsidRPr="00544857" w:rsidRDefault="001075D6" w:rsidP="00D86C03">
      <w:pPr>
        <w:spacing w:after="120"/>
        <w:rPr>
          <w:rFonts w:ascii="Times New Roman" w:hAnsi="Times New Roman" w:cs="Times New Roman"/>
          <w:b/>
          <w:bCs/>
        </w:rPr>
      </w:pPr>
      <w:r>
        <w:rPr>
          <w:rFonts w:ascii="Times New Roman" w:hAnsi="Times New Roman"/>
          <w:b/>
        </w:rPr>
        <w:t>Trumpalaikis fizinis mobilumas</w:t>
      </w:r>
    </w:p>
    <w:p w14:paraId="79242C1F" w14:textId="77777777" w:rsidR="001075D6" w:rsidRPr="001075D6" w:rsidRDefault="001075D6" w:rsidP="00EC47F1">
      <w:pPr>
        <w:numPr>
          <w:ilvl w:val="0"/>
          <w:numId w:val="24"/>
        </w:numPr>
        <w:spacing w:after="0" w:line="276" w:lineRule="auto"/>
        <w:jc w:val="both"/>
        <w:rPr>
          <w:rFonts w:ascii="Times New Roman" w:eastAsia="SimSun" w:hAnsi="Times New Roman" w:cs="Times New Roman"/>
          <w:bCs/>
          <w:szCs w:val="24"/>
        </w:rPr>
      </w:pPr>
      <w:r>
        <w:rPr>
          <w:rFonts w:ascii="Times New Roman" w:hAnsi="Times New Roman"/>
        </w:rPr>
        <w:t>Studentams ir neseniai mokslus baigusiems absolventams, vykstantiems į bet kurią šalį trumpalaikiam fiziniam mobilumui, mokama 79 EUR už dieną iki 14-os veiklos dienos ir 56 EUR už dieną nuo 15-os iki 30-os veiklos dienos + finansuojamos kelionės dienos.</w:t>
      </w:r>
    </w:p>
    <w:p w14:paraId="27442775" w14:textId="467AE62B" w:rsidR="00603AD4" w:rsidRPr="00ED4793" w:rsidRDefault="00603AD4" w:rsidP="69D13602">
      <w:pPr>
        <w:numPr>
          <w:ilvl w:val="0"/>
          <w:numId w:val="24"/>
        </w:numPr>
        <w:spacing w:after="0" w:line="276" w:lineRule="auto"/>
        <w:jc w:val="both"/>
        <w:rPr>
          <w:rFonts w:ascii="Times New Roman" w:eastAsia="SimSun" w:hAnsi="Times New Roman" w:cs="Times New Roman"/>
          <w:bCs/>
        </w:rPr>
      </w:pPr>
      <w:r w:rsidRPr="009C7BD6">
        <w:rPr>
          <w:rFonts w:ascii="Times New Roman" w:hAnsi="Times New Roman"/>
          <w:b/>
          <w:bCs/>
        </w:rPr>
        <w:t>Mažiau galimybių turintys studentai ir neseniai mokslus baigę absolventai, išvykstantys trumpalaikiam fiziniam mobilumui</w:t>
      </w:r>
      <w:r>
        <w:rPr>
          <w:rFonts w:ascii="Times New Roman" w:hAnsi="Times New Roman"/>
        </w:rPr>
        <w:t xml:space="preserve">, gauna papildomą 100 EUR sumą prie individualios paramos fizinio mobilumo veiklos laikotarpiui, kurio trukmė yra 5–14 dienų, ir 150 EUR, kai šio laikotarpio trukmė yra 15–30 dienų. </w:t>
      </w:r>
    </w:p>
    <w:p w14:paraId="2E0BADBA" w14:textId="28545B81" w:rsidR="001075D6" w:rsidRPr="001075D6" w:rsidRDefault="5A1E481B" w:rsidP="00D86C03">
      <w:pPr>
        <w:numPr>
          <w:ilvl w:val="0"/>
          <w:numId w:val="24"/>
        </w:numPr>
        <w:spacing w:after="120" w:line="276" w:lineRule="auto"/>
        <w:jc w:val="both"/>
      </w:pPr>
      <w:r>
        <w:rPr>
          <w:rFonts w:ascii="Times New Roman" w:hAnsi="Times New Roman"/>
        </w:rPr>
        <w:t>Studentams ir neseniai mokslus baigusiems absolventams, vykdantiems trumpalaikio mobilumo veiklą, papildoma suma mokomajai praktikai neskiriama.</w:t>
      </w:r>
    </w:p>
    <w:p w14:paraId="540965DB" w14:textId="5536D533" w:rsidR="00EC47F1" w:rsidRPr="00544857" w:rsidRDefault="009851F6" w:rsidP="00693538">
      <w:pPr>
        <w:spacing w:after="120"/>
        <w:rPr>
          <w:rFonts w:ascii="Times New Roman" w:hAnsi="Times New Roman" w:cs="Times New Roman"/>
          <w:b/>
          <w:bCs/>
          <w:u w:val="single"/>
        </w:rPr>
      </w:pPr>
      <w:r>
        <w:rPr>
          <w:rFonts w:ascii="Times New Roman" w:hAnsi="Times New Roman"/>
          <w:b/>
        </w:rPr>
        <w:t>Aukštojo mokslo sektoriaus projekto KA131 atveju: Ilgalaikis fizinis mobilumas</w:t>
      </w:r>
    </w:p>
    <w:p w14:paraId="4DEB73D2" w14:textId="172A728E" w:rsidR="00675081" w:rsidRPr="00651251" w:rsidRDefault="00675081" w:rsidP="00693538">
      <w:pPr>
        <w:numPr>
          <w:ilvl w:val="0"/>
          <w:numId w:val="17"/>
        </w:numPr>
        <w:spacing w:after="0" w:line="276" w:lineRule="auto"/>
        <w:jc w:val="both"/>
        <w:rPr>
          <w:rFonts w:ascii="Times New Roman" w:hAnsi="Times New Roman" w:cs="Times New Roman"/>
        </w:rPr>
      </w:pPr>
      <w:r>
        <w:rPr>
          <w:rFonts w:ascii="Times New Roman" w:hAnsi="Times New Roman"/>
        </w:rPr>
        <w:t xml:space="preserve">Ilgalaikio studentų mobilumo studijų ir mokomosios praktikos tikslais į ES valstybes nares, Programos asocijuotąsias trečiąsias valstybes ir trečiąsias valstybes, kurios nėra asocijuotosios Programos valstybės, iš 13 ir 14 regionų, bazinė suma </w:t>
      </w:r>
    </w:p>
    <w:p w14:paraId="4DEB73D3" w14:textId="77777777" w:rsidR="00675081" w:rsidRPr="00927089" w:rsidRDefault="00675081" w:rsidP="00675081">
      <w:pPr>
        <w:spacing w:after="0"/>
        <w:ind w:left="720"/>
        <w:rPr>
          <w:rFonts w:ascii="Times New Roman" w:hAnsi="Times New Roman" w:cs="Times New Roman"/>
          <w:b/>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4903"/>
        <w:gridCol w:w="2381"/>
      </w:tblGrid>
      <w:tr w:rsidR="00675081" w:rsidRPr="00927089" w14:paraId="4DEB73D8" w14:textId="77777777" w:rsidTr="009C7BD6">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4"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zCs w:val="24"/>
                <w:lang w:eastAsia="ja-JP"/>
              </w:rPr>
            </w:pP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4DEB73D5"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rPr>
            </w:pPr>
            <w:r>
              <w:rPr>
                <w:rFonts w:ascii="Times New Roman" w:hAnsi="Times New Roman"/>
                <w:b/>
                <w:snapToGrid w:val="0"/>
              </w:rPr>
              <w:t>Priimančioji šalis</w:t>
            </w:r>
          </w:p>
        </w:tc>
        <w:tc>
          <w:tcPr>
            <w:tcW w:w="2381" w:type="dxa"/>
            <w:tcBorders>
              <w:top w:val="single" w:sz="4" w:space="0" w:color="auto"/>
              <w:left w:val="single" w:sz="4" w:space="0" w:color="auto"/>
              <w:bottom w:val="single" w:sz="4" w:space="0" w:color="auto"/>
              <w:right w:val="single" w:sz="4" w:space="0" w:color="auto"/>
            </w:tcBorders>
          </w:tcPr>
          <w:p w14:paraId="4DEB73D6"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p>
          <w:p w14:paraId="4DEB73D7" w14:textId="52797D0A"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rPr>
            </w:pPr>
            <w:r>
              <w:rPr>
                <w:rFonts w:ascii="Times New Roman" w:hAnsi="Times New Roman"/>
                <w:b/>
                <w:snapToGrid w:val="0"/>
              </w:rPr>
              <w:t>Suma per mėnesį</w:t>
            </w:r>
            <w:r w:rsidR="006E1AE4">
              <w:rPr>
                <w:rFonts w:ascii="Times New Roman" w:hAnsi="Times New Roman"/>
                <w:b/>
                <w:snapToGrid w:val="0"/>
              </w:rPr>
              <w:t xml:space="preserve"> (EUR)</w:t>
            </w:r>
            <w:r>
              <w:rPr>
                <w:rFonts w:ascii="Times New Roman" w:hAnsi="Times New Roman"/>
                <w:b/>
                <w:snapToGrid w:val="0"/>
              </w:rPr>
              <w:br/>
            </w:r>
          </w:p>
        </w:tc>
      </w:tr>
      <w:tr w:rsidR="00675081" w:rsidRPr="00927089" w14:paraId="4DEB73DF" w14:textId="77777777" w:rsidTr="009C7BD6">
        <w:trPr>
          <w:trHeight w:val="1467"/>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9" w14:textId="77777777" w:rsidR="00675081" w:rsidRPr="00927089" w:rsidRDefault="00675081" w:rsidP="005C7220">
            <w:pPr>
              <w:spacing w:line="276" w:lineRule="auto"/>
              <w:jc w:val="center"/>
              <w:rPr>
                <w:rFonts w:ascii="Times New Roman" w:eastAsia="Times New Roman" w:hAnsi="Times New Roman" w:cs="Times New Roman"/>
                <w:b/>
                <w:szCs w:val="24"/>
              </w:rPr>
            </w:pPr>
            <w:r>
              <w:rPr>
                <w:rFonts w:ascii="Times New Roman" w:hAnsi="Times New Roman"/>
                <w:b/>
              </w:rPr>
              <w:lastRenderedPageBreak/>
              <w:t>1 grupė</w:t>
            </w:r>
          </w:p>
          <w:p w14:paraId="4DEB73DA" w14:textId="77777777" w:rsidR="00675081" w:rsidRPr="00927089" w:rsidRDefault="00675081" w:rsidP="005C7220">
            <w:pPr>
              <w:spacing w:line="276" w:lineRule="auto"/>
              <w:jc w:val="center"/>
              <w:rPr>
                <w:rFonts w:ascii="Times New Roman" w:hAnsi="Times New Roman" w:cs="Times New Roman"/>
                <w:b/>
                <w:szCs w:val="24"/>
              </w:rPr>
            </w:pPr>
            <w:r>
              <w:rPr>
                <w:rFonts w:ascii="Times New Roman" w:hAnsi="Times New Roman"/>
                <w:b/>
              </w:rPr>
              <w:t>Šalys, kuriose pragyvenimo išlaidos didžiausios</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55A99D60" w14:textId="77777777" w:rsidR="00B73F8B" w:rsidRPr="00693538" w:rsidRDefault="2B257ECE" w:rsidP="0E118DC2">
            <w:pPr>
              <w:rPr>
                <w:rFonts w:ascii="Times New Roman" w:hAnsi="Times New Roman" w:cs="Times New Roman"/>
                <w:snapToGrid w:val="0"/>
                <w:sz w:val="20"/>
                <w:szCs w:val="20"/>
              </w:rPr>
            </w:pPr>
            <w:r>
              <w:rPr>
                <w:rFonts w:ascii="Times New Roman" w:hAnsi="Times New Roman"/>
                <w:snapToGrid w:val="0"/>
                <w:sz w:val="20"/>
              </w:rPr>
              <w:t xml:space="preserve">Airija, Austrija, Belgija, Danija, Islandija, Italija, Lichtenšteinas, Liuksemburgas, Nyderlandai, Norvegija, Prancūzija, Suomija, Švedija, Vokietija. </w:t>
            </w:r>
          </w:p>
          <w:p w14:paraId="4DEB73DC" w14:textId="0082C687" w:rsidR="00675081" w:rsidRPr="00927089" w:rsidRDefault="2B257ECE" w:rsidP="008E75B7">
            <w:pPr>
              <w:rPr>
                <w:rFonts w:ascii="Times New Roman" w:hAnsi="Times New Roman" w:cs="Times New Roman"/>
              </w:rPr>
            </w:pPr>
            <w:r>
              <w:rPr>
                <w:rFonts w:ascii="Times New Roman" w:hAnsi="Times New Roman"/>
                <w:snapToGrid w:val="0"/>
                <w:sz w:val="20"/>
              </w:rPr>
              <w:t>Trečiosios valstybės, kurios nėra Programos asocijuotosios valstybės, iš 13 ir 14 regionų</w:t>
            </w:r>
          </w:p>
        </w:tc>
        <w:tc>
          <w:tcPr>
            <w:tcW w:w="2381" w:type="dxa"/>
            <w:tcBorders>
              <w:top w:val="single" w:sz="4" w:space="0" w:color="auto"/>
              <w:left w:val="single" w:sz="4" w:space="0" w:color="auto"/>
              <w:bottom w:val="single" w:sz="4" w:space="0" w:color="auto"/>
              <w:right w:val="single" w:sz="4" w:space="0" w:color="auto"/>
            </w:tcBorders>
          </w:tcPr>
          <w:p w14:paraId="4DEB73DD"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p>
          <w:p w14:paraId="4DEB73DE" w14:textId="176D4158" w:rsidR="00675081" w:rsidRPr="00927089" w:rsidRDefault="00EC1BC1" w:rsidP="005C7220">
            <w:pPr>
              <w:spacing w:line="276" w:lineRule="auto"/>
              <w:jc w:val="center"/>
              <w:rPr>
                <w:rFonts w:ascii="Times New Roman" w:eastAsia="Times New Roman" w:hAnsi="Times New Roman" w:cs="Times New Roman"/>
                <w:snapToGrid w:val="0"/>
                <w:szCs w:val="24"/>
              </w:rPr>
            </w:pPr>
            <w:r>
              <w:rPr>
                <w:rFonts w:ascii="Times New Roman" w:eastAsia="Times New Roman" w:hAnsi="Times New Roman" w:cs="Times New Roman"/>
                <w:snapToGrid w:val="0"/>
                <w:szCs w:val="24"/>
              </w:rPr>
              <w:t>674,00</w:t>
            </w:r>
          </w:p>
        </w:tc>
      </w:tr>
      <w:tr w:rsidR="00675081" w:rsidRPr="006B777A" w14:paraId="4DEB73E5" w14:textId="77777777" w:rsidTr="009C7BD6">
        <w:trPr>
          <w:trHeight w:val="1319"/>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0" w14:textId="77777777" w:rsidR="00675081" w:rsidRPr="00927089" w:rsidRDefault="00675081" w:rsidP="005C7220">
            <w:pPr>
              <w:spacing w:line="276" w:lineRule="auto"/>
              <w:jc w:val="center"/>
              <w:rPr>
                <w:rFonts w:ascii="Times New Roman" w:hAnsi="Times New Roman" w:cs="Times New Roman"/>
                <w:b/>
                <w:szCs w:val="24"/>
              </w:rPr>
            </w:pPr>
            <w:r>
              <w:rPr>
                <w:rFonts w:ascii="Times New Roman" w:hAnsi="Times New Roman"/>
                <w:b/>
              </w:rPr>
              <w:t>2 grupė</w:t>
            </w:r>
          </w:p>
          <w:p w14:paraId="4DEB73E1" w14:textId="77777777" w:rsidR="00675081" w:rsidRPr="00927089" w:rsidRDefault="00675081" w:rsidP="005C7220">
            <w:pPr>
              <w:spacing w:line="276" w:lineRule="auto"/>
              <w:jc w:val="center"/>
              <w:rPr>
                <w:rFonts w:ascii="Times New Roman" w:hAnsi="Times New Roman" w:cs="Times New Roman"/>
                <w:b/>
                <w:szCs w:val="24"/>
              </w:rPr>
            </w:pPr>
            <w:r>
              <w:rPr>
                <w:rFonts w:ascii="Times New Roman" w:hAnsi="Times New Roman"/>
                <w:b/>
              </w:rPr>
              <w:t>Šalys, kuriose pragyvenimo išlaidos vidutinės</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4DEB73E3" w14:textId="3BC9BDC2" w:rsidR="00675081" w:rsidRPr="00693538" w:rsidRDefault="5E2A5830" w:rsidP="0E118DC2">
            <w:pPr>
              <w:rPr>
                <w:rFonts w:ascii="Times New Roman" w:hAnsi="Times New Roman" w:cs="Times New Roman"/>
              </w:rPr>
            </w:pPr>
            <w:r>
              <w:rPr>
                <w:rFonts w:ascii="Times New Roman" w:hAnsi="Times New Roman"/>
                <w:snapToGrid w:val="0"/>
                <w:sz w:val="20"/>
              </w:rPr>
              <w:t>Čekija, Estija, Graikija, Ispanija, Latvija, Kipras, Malta, Portugalija, Slovakija, Slovėnija.</w:t>
            </w:r>
          </w:p>
        </w:tc>
        <w:tc>
          <w:tcPr>
            <w:tcW w:w="2381" w:type="dxa"/>
            <w:tcBorders>
              <w:top w:val="single" w:sz="4" w:space="0" w:color="auto"/>
              <w:left w:val="single" w:sz="4" w:space="0" w:color="auto"/>
              <w:bottom w:val="single" w:sz="4" w:space="0" w:color="auto"/>
              <w:right w:val="single" w:sz="4" w:space="0" w:color="auto"/>
            </w:tcBorders>
          </w:tcPr>
          <w:p w14:paraId="40BE2594" w14:textId="77777777" w:rsidR="00EC1BC1" w:rsidRDefault="00EC1BC1" w:rsidP="005C7220">
            <w:pPr>
              <w:spacing w:line="276" w:lineRule="auto"/>
              <w:jc w:val="center"/>
              <w:rPr>
                <w:rFonts w:ascii="Times New Roman" w:eastAsia="Times New Roman" w:hAnsi="Times New Roman" w:cs="Times New Roman"/>
                <w:snapToGrid w:val="0"/>
                <w:szCs w:val="24"/>
              </w:rPr>
            </w:pPr>
          </w:p>
          <w:p w14:paraId="4DEB73E4" w14:textId="3E258723" w:rsidR="00675081" w:rsidRPr="00D72BB4" w:rsidRDefault="00EC1BC1" w:rsidP="005C7220">
            <w:pPr>
              <w:spacing w:line="276" w:lineRule="auto"/>
              <w:jc w:val="center"/>
              <w:rPr>
                <w:rFonts w:ascii="Times New Roman" w:eastAsia="Times New Roman" w:hAnsi="Times New Roman" w:cs="Times New Roman"/>
                <w:snapToGrid w:val="0"/>
                <w:szCs w:val="24"/>
                <w:lang w:val="es-ES"/>
              </w:rPr>
            </w:pPr>
            <w:r>
              <w:rPr>
                <w:rFonts w:ascii="Times New Roman" w:eastAsia="Times New Roman" w:hAnsi="Times New Roman" w:cs="Times New Roman"/>
                <w:snapToGrid w:val="0"/>
                <w:szCs w:val="24"/>
              </w:rPr>
              <w:t>674,00</w:t>
            </w:r>
          </w:p>
        </w:tc>
      </w:tr>
      <w:tr w:rsidR="00675081" w:rsidRPr="0058536A" w14:paraId="4DEB73EA" w14:textId="77777777" w:rsidTr="009C7BD6">
        <w:trPr>
          <w:trHeight w:val="1241"/>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6" w14:textId="77777777" w:rsidR="00675081" w:rsidRPr="00927089" w:rsidRDefault="00675081" w:rsidP="005C7220">
            <w:pPr>
              <w:spacing w:line="276" w:lineRule="auto"/>
              <w:jc w:val="center"/>
              <w:rPr>
                <w:rFonts w:ascii="Times New Roman" w:hAnsi="Times New Roman" w:cs="Times New Roman"/>
                <w:b/>
                <w:szCs w:val="24"/>
              </w:rPr>
            </w:pPr>
            <w:r>
              <w:rPr>
                <w:rFonts w:ascii="Times New Roman" w:hAnsi="Times New Roman"/>
                <w:b/>
              </w:rPr>
              <w:t>3 grupė</w:t>
            </w:r>
          </w:p>
          <w:p w14:paraId="4DEB73E7" w14:textId="77777777" w:rsidR="00675081" w:rsidRPr="00927089" w:rsidRDefault="00675081" w:rsidP="005C7220">
            <w:pPr>
              <w:spacing w:line="276" w:lineRule="auto"/>
              <w:jc w:val="center"/>
              <w:rPr>
                <w:rFonts w:ascii="Times New Roman" w:hAnsi="Times New Roman" w:cs="Times New Roman"/>
                <w:b/>
                <w:szCs w:val="24"/>
              </w:rPr>
            </w:pPr>
            <w:r>
              <w:rPr>
                <w:rFonts w:ascii="Times New Roman" w:hAnsi="Times New Roman"/>
                <w:b/>
              </w:rPr>
              <w:t>Šalys, kuriose pragyvenimo išlaidos mažiausios</w:t>
            </w:r>
          </w:p>
        </w:tc>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14:paraId="4DEB73E8" w14:textId="6DED5C5B" w:rsidR="00675081" w:rsidRPr="00693538" w:rsidRDefault="66D1BF0D" w:rsidP="0E118DC2">
            <w:pPr>
              <w:rPr>
                <w:rFonts w:ascii="Times New Roman" w:hAnsi="Times New Roman" w:cs="Times New Roman"/>
              </w:rPr>
            </w:pPr>
            <w:r>
              <w:rPr>
                <w:rFonts w:ascii="Times New Roman" w:hAnsi="Times New Roman"/>
                <w:snapToGrid w:val="0"/>
                <w:sz w:val="20"/>
              </w:rPr>
              <w:t>Bulgarija, Kroatija, Lietuva, Lenkija, Rumunija, Šiaurės Makedonija, Serbija, Turkija, Vengrija.</w:t>
            </w:r>
          </w:p>
        </w:tc>
        <w:tc>
          <w:tcPr>
            <w:tcW w:w="2381" w:type="dxa"/>
            <w:tcBorders>
              <w:top w:val="single" w:sz="4" w:space="0" w:color="auto"/>
              <w:left w:val="single" w:sz="4" w:space="0" w:color="auto"/>
              <w:bottom w:val="single" w:sz="4" w:space="0" w:color="auto"/>
              <w:right w:val="single" w:sz="4" w:space="0" w:color="auto"/>
            </w:tcBorders>
          </w:tcPr>
          <w:p w14:paraId="4DEB73E9" w14:textId="74C152D8" w:rsidR="00675081" w:rsidRPr="0044350B" w:rsidRDefault="00EC1BC1" w:rsidP="005C7220">
            <w:pPr>
              <w:spacing w:line="276" w:lineRule="auto"/>
              <w:jc w:val="center"/>
              <w:rPr>
                <w:rFonts w:ascii="Times New Roman" w:eastAsia="Times New Roman" w:hAnsi="Times New Roman" w:cs="Times New Roman"/>
                <w:snapToGrid w:val="0"/>
                <w:szCs w:val="24"/>
                <w:lang w:val="it-IT"/>
              </w:rPr>
            </w:pPr>
            <w:r>
              <w:rPr>
                <w:rFonts w:ascii="Times New Roman" w:eastAsia="Times New Roman" w:hAnsi="Times New Roman" w:cs="Times New Roman"/>
                <w:snapToGrid w:val="0"/>
                <w:szCs w:val="24"/>
              </w:rPr>
              <w:t>606,00</w:t>
            </w:r>
          </w:p>
        </w:tc>
      </w:tr>
    </w:tbl>
    <w:p w14:paraId="4DEB73EB" w14:textId="77777777" w:rsidR="00675081" w:rsidRPr="0044350B" w:rsidRDefault="00675081" w:rsidP="00675081">
      <w:pPr>
        <w:spacing w:after="0"/>
        <w:rPr>
          <w:rFonts w:ascii="Times New Roman" w:hAnsi="Times New Roman" w:cs="Times New Roman"/>
          <w:szCs w:val="24"/>
          <w:lang w:val="it-IT"/>
        </w:rPr>
      </w:pPr>
    </w:p>
    <w:p w14:paraId="4DEB73FA" w14:textId="57CBD9F5" w:rsidR="00675081" w:rsidRPr="009C7BD6" w:rsidRDefault="00675081" w:rsidP="009C7BD6">
      <w:pPr>
        <w:spacing w:after="120"/>
        <w:rPr>
          <w:rFonts w:ascii="Times New Roman" w:hAnsi="Times New Roman" w:cs="Times New Roman"/>
        </w:rPr>
      </w:pPr>
      <w:r>
        <w:rPr>
          <w:rFonts w:ascii="Times New Roman" w:hAnsi="Times New Roman"/>
        </w:rPr>
        <w:t xml:space="preserve">Šios nacionalinės agentūros nustatytos normos yra </w:t>
      </w:r>
      <w:r>
        <w:rPr>
          <w:rFonts w:ascii="Times New Roman" w:hAnsi="Times New Roman"/>
          <w:b/>
          <w:u w:val="single"/>
        </w:rPr>
        <w:t>fiksuotos</w:t>
      </w:r>
      <w:r>
        <w:rPr>
          <w:rFonts w:ascii="Times New Roman" w:hAnsi="Times New Roman"/>
        </w:rPr>
        <w:t xml:space="preserve"> visam mobilumo projekt</w:t>
      </w:r>
      <w:r w:rsidR="00EC1BC1">
        <w:rPr>
          <w:rFonts w:ascii="Times New Roman" w:hAnsi="Times New Roman"/>
        </w:rPr>
        <w:t>o laikotarpiui</w:t>
      </w:r>
      <w:r>
        <w:rPr>
          <w:rFonts w:ascii="Times New Roman" w:hAnsi="Times New Roman"/>
        </w:rPr>
        <w:t>.</w:t>
      </w:r>
    </w:p>
    <w:p w14:paraId="4DEB73FB" w14:textId="6271D4F2" w:rsidR="00675081" w:rsidRPr="007E2162" w:rsidRDefault="00675081" w:rsidP="67663459">
      <w:pPr>
        <w:numPr>
          <w:ilvl w:val="0"/>
          <w:numId w:val="17"/>
        </w:numPr>
        <w:spacing w:after="0" w:line="276" w:lineRule="auto"/>
        <w:jc w:val="both"/>
        <w:rPr>
          <w:rFonts w:ascii="Times New Roman" w:hAnsi="Times New Roman" w:cs="Times New Roman"/>
        </w:rPr>
      </w:pPr>
      <w:r>
        <w:rPr>
          <w:rFonts w:ascii="Times New Roman" w:hAnsi="Times New Roman"/>
        </w:rPr>
        <w:t>Ilgalaikio studentų mobilumo studijų ir mokomosios praktikos tikslais į trečiąsias valstybes, kurios nėra Programos asocijuotosios valstybės, iš 1–12 regionų, ir iš jų, įskaitant aukštojo mokslo institucijų, esančių atokiausiuose regionuose ir užjūrio šalyse bei teritorijose (UŠT), studentus, bazinė suma</w:t>
      </w:r>
    </w:p>
    <w:p w14:paraId="4DEB73FF" w14:textId="77777777" w:rsidR="00675081" w:rsidRPr="00927089" w:rsidRDefault="00675081" w:rsidP="00675081">
      <w:pPr>
        <w:spacing w:after="0"/>
        <w:rPr>
          <w:rFonts w:ascii="Times New Roman" w:hAnsi="Times New Roman" w:cs="Times New Roman"/>
          <w:b/>
          <w:szCs w:val="24"/>
        </w:rPr>
      </w:pPr>
    </w:p>
    <w:tbl>
      <w:tblPr>
        <w:tblStyle w:val="TableGrid4"/>
        <w:tblW w:w="0" w:type="auto"/>
        <w:tblLook w:val="04A0" w:firstRow="1" w:lastRow="0" w:firstColumn="1" w:lastColumn="0" w:noHBand="0" w:noVBand="1"/>
      </w:tblPr>
      <w:tblGrid>
        <w:gridCol w:w="3096"/>
        <w:gridCol w:w="3096"/>
        <w:gridCol w:w="3096"/>
      </w:tblGrid>
      <w:tr w:rsidR="00675081" w:rsidRPr="00927089" w14:paraId="4DEB7403" w14:textId="77777777" w:rsidTr="0E118DC2">
        <w:tc>
          <w:tcPr>
            <w:tcW w:w="3096" w:type="dxa"/>
          </w:tcPr>
          <w:p w14:paraId="4DEB7400" w14:textId="77777777" w:rsidR="00675081" w:rsidRPr="00927089" w:rsidRDefault="00675081" w:rsidP="005C7220">
            <w:pPr>
              <w:jc w:val="center"/>
              <w:rPr>
                <w:rFonts w:ascii="Times New Roman" w:hAnsi="Times New Roman" w:cs="Times New Roman"/>
                <w:b/>
                <w:szCs w:val="24"/>
              </w:rPr>
            </w:pPr>
            <w:r>
              <w:rPr>
                <w:rFonts w:ascii="Times New Roman" w:hAnsi="Times New Roman"/>
                <w:b/>
              </w:rPr>
              <w:t>Mobilumas iš siunčiančiosios šalies</w:t>
            </w:r>
          </w:p>
        </w:tc>
        <w:tc>
          <w:tcPr>
            <w:tcW w:w="3096" w:type="dxa"/>
          </w:tcPr>
          <w:p w14:paraId="4DEB7401" w14:textId="77777777" w:rsidR="00675081" w:rsidRPr="00927089" w:rsidRDefault="00675081" w:rsidP="005C7220">
            <w:pPr>
              <w:jc w:val="center"/>
              <w:rPr>
                <w:rFonts w:ascii="Times New Roman" w:hAnsi="Times New Roman" w:cs="Times New Roman"/>
                <w:b/>
                <w:szCs w:val="24"/>
              </w:rPr>
            </w:pPr>
            <w:r>
              <w:rPr>
                <w:rFonts w:ascii="Times New Roman" w:hAnsi="Times New Roman"/>
                <w:b/>
              </w:rPr>
              <w:t>Į priimančiąją šalį</w:t>
            </w:r>
          </w:p>
        </w:tc>
        <w:tc>
          <w:tcPr>
            <w:tcW w:w="3096" w:type="dxa"/>
          </w:tcPr>
          <w:p w14:paraId="4DEB7402" w14:textId="1EA9E6F5" w:rsidR="00675081" w:rsidRPr="00927089" w:rsidRDefault="006E1AE4" w:rsidP="005C7220">
            <w:pPr>
              <w:jc w:val="center"/>
              <w:rPr>
                <w:rFonts w:ascii="Times New Roman" w:hAnsi="Times New Roman" w:cs="Times New Roman"/>
                <w:b/>
                <w:szCs w:val="24"/>
              </w:rPr>
            </w:pPr>
            <w:r>
              <w:rPr>
                <w:rFonts w:ascii="Times New Roman" w:hAnsi="Times New Roman"/>
                <w:b/>
                <w:snapToGrid w:val="0"/>
              </w:rPr>
              <w:t>Suma per mėnesį (EUR)</w:t>
            </w:r>
            <w:r>
              <w:rPr>
                <w:rFonts w:ascii="Times New Roman" w:hAnsi="Times New Roman"/>
                <w:b/>
                <w:snapToGrid w:val="0"/>
              </w:rPr>
              <w:br/>
            </w:r>
          </w:p>
        </w:tc>
      </w:tr>
      <w:tr w:rsidR="00675081" w:rsidRPr="00927089" w14:paraId="4DEB740B" w14:textId="77777777" w:rsidTr="0E118DC2">
        <w:tc>
          <w:tcPr>
            <w:tcW w:w="3096" w:type="dxa"/>
          </w:tcPr>
          <w:p w14:paraId="4DEB7404" w14:textId="77777777" w:rsidR="00675081" w:rsidRPr="00927089" w:rsidRDefault="00675081" w:rsidP="005C7220">
            <w:pPr>
              <w:rPr>
                <w:rFonts w:ascii="Times New Roman" w:hAnsi="Times New Roman" w:cs="Times New Roman"/>
                <w:szCs w:val="24"/>
              </w:rPr>
            </w:pPr>
            <w:r>
              <w:rPr>
                <w:rFonts w:ascii="Times New Roman" w:hAnsi="Times New Roman"/>
              </w:rPr>
              <w:t xml:space="preserve">ES valstybės narės ir trečiosios </w:t>
            </w:r>
          </w:p>
          <w:p w14:paraId="4DEB7405" w14:textId="77777777" w:rsidR="00675081" w:rsidRPr="00927089" w:rsidRDefault="00675081" w:rsidP="005C7220">
            <w:pPr>
              <w:rPr>
                <w:rFonts w:ascii="Times New Roman" w:hAnsi="Times New Roman" w:cs="Times New Roman"/>
                <w:szCs w:val="24"/>
              </w:rPr>
            </w:pPr>
            <w:r>
              <w:rPr>
                <w:rFonts w:ascii="Times New Roman" w:hAnsi="Times New Roman"/>
              </w:rPr>
              <w:t xml:space="preserve">valstybės, kurios nėra asocijuotosios </w:t>
            </w:r>
          </w:p>
          <w:p w14:paraId="4DEB7406" w14:textId="77777777" w:rsidR="00675081" w:rsidRPr="00927089" w:rsidRDefault="00675081" w:rsidP="005C7220">
            <w:pPr>
              <w:rPr>
                <w:rFonts w:ascii="Times New Roman" w:hAnsi="Times New Roman" w:cs="Times New Roman"/>
                <w:szCs w:val="24"/>
              </w:rPr>
            </w:pPr>
            <w:r>
              <w:rPr>
                <w:rFonts w:ascii="Times New Roman" w:hAnsi="Times New Roman"/>
              </w:rPr>
              <w:t>Programos valstybės</w:t>
            </w:r>
          </w:p>
        </w:tc>
        <w:tc>
          <w:tcPr>
            <w:tcW w:w="3096" w:type="dxa"/>
          </w:tcPr>
          <w:p w14:paraId="4DEB7407" w14:textId="32683CB0" w:rsidR="00675081" w:rsidRPr="00927089" w:rsidRDefault="00675081" w:rsidP="19E3D21F">
            <w:pPr>
              <w:rPr>
                <w:rFonts w:ascii="Times New Roman" w:hAnsi="Times New Roman" w:cs="Times New Roman"/>
              </w:rPr>
            </w:pPr>
            <w:r>
              <w:rPr>
                <w:rFonts w:ascii="Times New Roman" w:hAnsi="Times New Roman"/>
              </w:rPr>
              <w:t xml:space="preserve">Trečiosios valstybės, kurios nėra asocijuotosios </w:t>
            </w:r>
          </w:p>
          <w:p w14:paraId="4DEB7408" w14:textId="6A42E893" w:rsidR="00675081" w:rsidRPr="00927089" w:rsidRDefault="00675081" w:rsidP="19E3D21F">
            <w:pPr>
              <w:rPr>
                <w:rFonts w:ascii="Times New Roman" w:hAnsi="Times New Roman" w:cs="Times New Roman"/>
              </w:rPr>
            </w:pPr>
            <w:r>
              <w:rPr>
                <w:rFonts w:ascii="Times New Roman" w:hAnsi="Times New Roman"/>
              </w:rPr>
              <w:t>Programos valstybės iš 1–3, 5–12 regionų</w:t>
            </w:r>
          </w:p>
        </w:tc>
        <w:tc>
          <w:tcPr>
            <w:tcW w:w="3096" w:type="dxa"/>
          </w:tcPr>
          <w:p w14:paraId="4DEB740A" w14:textId="43A46312" w:rsidR="00675081" w:rsidRPr="002A2F48" w:rsidRDefault="00675081" w:rsidP="009C7BD6">
            <w:pPr>
              <w:jc w:val="center"/>
              <w:rPr>
                <w:rFonts w:ascii="Times New Roman" w:hAnsi="Times New Roman" w:cs="Times New Roman"/>
                <w:szCs w:val="24"/>
              </w:rPr>
            </w:pPr>
            <w:r>
              <w:rPr>
                <w:rFonts w:ascii="Times New Roman" w:hAnsi="Times New Roman"/>
              </w:rPr>
              <w:t>700</w:t>
            </w:r>
            <w:r w:rsidR="006E1AE4">
              <w:rPr>
                <w:rFonts w:ascii="Times New Roman" w:hAnsi="Times New Roman"/>
              </w:rPr>
              <w:t>,00</w:t>
            </w:r>
            <w:r>
              <w:rPr>
                <w:rFonts w:ascii="Times New Roman" w:hAnsi="Times New Roman"/>
              </w:rPr>
              <w:t xml:space="preserve"> </w:t>
            </w:r>
          </w:p>
        </w:tc>
      </w:tr>
      <w:tr w:rsidR="00675081" w:rsidRPr="00927089" w14:paraId="4DEB741B" w14:textId="77777777" w:rsidTr="0E118DC2">
        <w:tc>
          <w:tcPr>
            <w:tcW w:w="3096" w:type="dxa"/>
          </w:tcPr>
          <w:p w14:paraId="4DEB7417" w14:textId="4DD2AD40" w:rsidR="00675081" w:rsidRPr="00927089" w:rsidRDefault="005B58AF" w:rsidP="005C7220">
            <w:pPr>
              <w:rPr>
                <w:rFonts w:ascii="Times New Roman" w:hAnsi="Times New Roman" w:cs="Times New Roman"/>
                <w:b/>
                <w:szCs w:val="24"/>
              </w:rPr>
            </w:pPr>
            <w:r>
              <w:rPr>
                <w:rFonts w:ascii="Times New Roman" w:hAnsi="Times New Roman"/>
              </w:rPr>
              <w:t>Trečiosios valstybės, kurios nėra Programos asocijuotosios valstybės, iš 1–12 regionų</w:t>
            </w:r>
          </w:p>
        </w:tc>
        <w:tc>
          <w:tcPr>
            <w:tcW w:w="3096" w:type="dxa"/>
          </w:tcPr>
          <w:p w14:paraId="4DEB7418" w14:textId="77777777" w:rsidR="00675081" w:rsidRPr="00927089" w:rsidRDefault="00675081" w:rsidP="005C7220">
            <w:pPr>
              <w:rPr>
                <w:rFonts w:ascii="Times New Roman" w:hAnsi="Times New Roman" w:cs="Times New Roman"/>
                <w:szCs w:val="24"/>
              </w:rPr>
            </w:pPr>
            <w:r>
              <w:rPr>
                <w:rFonts w:ascii="Times New Roman" w:hAnsi="Times New Roman"/>
              </w:rPr>
              <w:t>3 grupės ES valstybes nares ir Programos asocijuotąsias trečiąsias valstybes</w:t>
            </w:r>
          </w:p>
        </w:tc>
        <w:tc>
          <w:tcPr>
            <w:tcW w:w="3096" w:type="dxa"/>
          </w:tcPr>
          <w:p w14:paraId="4DEB7419" w14:textId="14797CF0" w:rsidR="00675081" w:rsidRPr="002A2F48" w:rsidRDefault="00675081" w:rsidP="009C7BD6">
            <w:pPr>
              <w:jc w:val="center"/>
              <w:rPr>
                <w:rFonts w:ascii="Times New Roman" w:hAnsi="Times New Roman" w:cs="Times New Roman"/>
                <w:szCs w:val="24"/>
              </w:rPr>
            </w:pPr>
            <w:r>
              <w:rPr>
                <w:rFonts w:ascii="Times New Roman" w:hAnsi="Times New Roman"/>
              </w:rPr>
              <w:t>800</w:t>
            </w:r>
            <w:r w:rsidR="006E1AE4">
              <w:rPr>
                <w:rFonts w:ascii="Times New Roman" w:hAnsi="Times New Roman"/>
              </w:rPr>
              <w:t>,00</w:t>
            </w:r>
          </w:p>
          <w:p w14:paraId="4DEB741A" w14:textId="77777777" w:rsidR="00675081" w:rsidRPr="002A2F48" w:rsidRDefault="00675081" w:rsidP="005C7220">
            <w:pPr>
              <w:rPr>
                <w:rFonts w:ascii="Times New Roman" w:hAnsi="Times New Roman" w:cs="Times New Roman"/>
                <w:szCs w:val="24"/>
              </w:rPr>
            </w:pPr>
          </w:p>
        </w:tc>
      </w:tr>
    </w:tbl>
    <w:p w14:paraId="4DEB741C" w14:textId="77777777" w:rsidR="00675081" w:rsidRPr="00927089" w:rsidRDefault="00675081" w:rsidP="00675081">
      <w:pPr>
        <w:spacing w:after="0"/>
        <w:rPr>
          <w:rFonts w:ascii="Times New Roman" w:hAnsi="Times New Roman" w:cs="Times New Roman"/>
          <w:b/>
          <w:szCs w:val="24"/>
        </w:rPr>
      </w:pPr>
    </w:p>
    <w:p w14:paraId="4DEB741D" w14:textId="10895278" w:rsidR="00675081" w:rsidRPr="00927089" w:rsidRDefault="00675081" w:rsidP="31905529">
      <w:pPr>
        <w:spacing w:after="120"/>
        <w:jc w:val="both"/>
        <w:rPr>
          <w:rFonts w:ascii="Times New Roman" w:hAnsi="Times New Roman" w:cs="Times New Roman"/>
        </w:rPr>
      </w:pPr>
      <w:r>
        <w:rPr>
          <w:rFonts w:ascii="Times New Roman" w:hAnsi="Times New Roman"/>
        </w:rPr>
        <w:t>Šiuo atveju mažiau galimybių turintiems studentams ir absolventams skiriama papildoma suma</w:t>
      </w:r>
      <w:r w:rsidR="005B58AF">
        <w:rPr>
          <w:rFonts w:ascii="Times New Roman" w:hAnsi="Times New Roman"/>
        </w:rPr>
        <w:t xml:space="preserve"> (</w:t>
      </w:r>
      <w:proofErr w:type="spellStart"/>
      <w:r w:rsidR="005B58AF">
        <w:rPr>
          <w:rFonts w:ascii="Times New Roman" w:hAnsi="Times New Roman"/>
        </w:rPr>
        <w:t>ang</w:t>
      </w:r>
      <w:proofErr w:type="spellEnd"/>
      <w:r w:rsidR="005B58AF">
        <w:rPr>
          <w:rFonts w:ascii="Times New Roman" w:hAnsi="Times New Roman"/>
        </w:rPr>
        <w:t xml:space="preserve">. </w:t>
      </w:r>
      <w:proofErr w:type="spellStart"/>
      <w:r w:rsidR="005B58AF" w:rsidRPr="009C7BD6">
        <w:rPr>
          <w:rFonts w:ascii="Times New Roman" w:hAnsi="Times New Roman"/>
          <w:i/>
          <w:iCs/>
        </w:rPr>
        <w:t>top-up</w:t>
      </w:r>
      <w:proofErr w:type="spellEnd"/>
      <w:r w:rsidR="005B58AF">
        <w:rPr>
          <w:rFonts w:ascii="Times New Roman" w:hAnsi="Times New Roman"/>
        </w:rPr>
        <w:t>)</w:t>
      </w:r>
      <w:r>
        <w:rPr>
          <w:rFonts w:ascii="Times New Roman" w:hAnsi="Times New Roman"/>
        </w:rPr>
        <w:t>.</w:t>
      </w:r>
    </w:p>
    <w:p w14:paraId="4DEB741E" w14:textId="5DD46AEE" w:rsidR="00675081" w:rsidRPr="000C56DA" w:rsidRDefault="000C56DA" w:rsidP="009C7BD6">
      <w:pPr>
        <w:spacing w:after="0"/>
        <w:jc w:val="both"/>
        <w:rPr>
          <w:rFonts w:ascii="Times New Roman" w:hAnsi="Times New Roman"/>
        </w:rPr>
      </w:pPr>
      <w:r>
        <w:rPr>
          <w:rFonts w:ascii="Times New Roman" w:hAnsi="Times New Roman"/>
        </w:rPr>
        <w:t xml:space="preserve">Mokomosioms praktikoms tikslais 1-12 regionuose papildoma suma </w:t>
      </w:r>
      <w:r w:rsidRPr="00B84B53">
        <w:rPr>
          <w:rFonts w:ascii="Times New Roman" w:hAnsi="Times New Roman"/>
          <w:i/>
        </w:rPr>
        <w:t xml:space="preserve">(150 </w:t>
      </w:r>
      <w:r>
        <w:rPr>
          <w:rFonts w:ascii="Times New Roman" w:hAnsi="Times New Roman"/>
          <w:i/>
        </w:rPr>
        <w:t>EUR per mėnesį</w:t>
      </w:r>
      <w:r w:rsidRPr="00B84B53">
        <w:rPr>
          <w:rFonts w:ascii="Times New Roman" w:hAnsi="Times New Roman"/>
          <w:i/>
        </w:rPr>
        <w:t xml:space="preserve"> prie individualios paramos bazinės</w:t>
      </w:r>
      <w:r>
        <w:rPr>
          <w:rFonts w:ascii="Times New Roman" w:hAnsi="Times New Roman"/>
          <w:i/>
        </w:rPr>
        <w:t xml:space="preserve"> sumos</w:t>
      </w:r>
      <w:r w:rsidRPr="00B84B53">
        <w:rPr>
          <w:rFonts w:ascii="Times New Roman" w:hAnsi="Times New Roman"/>
          <w:i/>
        </w:rPr>
        <w:t>)</w:t>
      </w:r>
      <w:r>
        <w:rPr>
          <w:rFonts w:ascii="Times New Roman" w:hAnsi="Times New Roman"/>
        </w:rPr>
        <w:t xml:space="preserve"> nėra skiriama. </w:t>
      </w:r>
    </w:p>
    <w:p w14:paraId="4DEB7420" w14:textId="08C50DE7" w:rsidR="00675081" w:rsidRPr="00927089" w:rsidRDefault="00675081" w:rsidP="007E2162">
      <w:pPr>
        <w:spacing w:after="120"/>
        <w:jc w:val="both"/>
        <w:rPr>
          <w:rFonts w:ascii="Times New Roman" w:hAnsi="Times New Roman" w:cs="Times New Roman"/>
          <w:b/>
          <w:szCs w:val="24"/>
        </w:rPr>
      </w:pPr>
      <w:r>
        <w:rPr>
          <w:rFonts w:ascii="Times New Roman" w:hAnsi="Times New Roman"/>
        </w:rPr>
        <w:t>ES valstybės narės ir Programos asocijuotosios trečiosios valstybės apima atokiausius regionus ir UŠT.</w:t>
      </w:r>
    </w:p>
    <w:p w14:paraId="4DEB7421" w14:textId="4619C9F6" w:rsidR="00675081" w:rsidRPr="00004506" w:rsidRDefault="00675081" w:rsidP="629FDCDC">
      <w:pPr>
        <w:numPr>
          <w:ilvl w:val="0"/>
          <w:numId w:val="17"/>
        </w:numPr>
        <w:spacing w:after="0" w:line="276" w:lineRule="auto"/>
        <w:jc w:val="both"/>
        <w:rPr>
          <w:rFonts w:ascii="Times New Roman" w:hAnsi="Times New Roman" w:cs="Times New Roman"/>
          <w:b/>
          <w:bCs/>
        </w:rPr>
      </w:pPr>
      <w:r>
        <w:rPr>
          <w:rFonts w:ascii="Times New Roman" w:hAnsi="Times New Roman"/>
        </w:rPr>
        <w:t>Ilgalaikis studentų mobilumas mokomosios praktikos tikslais į ES valstybes nares, Programos asocijuotąsias trečiąsias valstybes ir trečiąsias valstybes, kurios nėra Programos asocijuotosios valstybės, iš 13 ir 14 regionų</w:t>
      </w:r>
      <w:r w:rsidR="000C56DA" w:rsidRPr="000C56DA">
        <w:rPr>
          <w:rFonts w:ascii="Times New Roman" w:hAnsi="Times New Roman"/>
          <w:b/>
        </w:rPr>
        <w:t xml:space="preserve"> </w:t>
      </w:r>
      <w:r w:rsidR="000C56DA">
        <w:rPr>
          <w:rFonts w:ascii="Times New Roman" w:hAnsi="Times New Roman"/>
          <w:b/>
        </w:rPr>
        <w:t xml:space="preserve">skiriama </w:t>
      </w:r>
      <w:r w:rsidR="000C56DA">
        <w:rPr>
          <w:rFonts w:ascii="Times New Roman" w:hAnsi="Times New Roman"/>
        </w:rPr>
        <w:t xml:space="preserve">papildomai </w:t>
      </w:r>
      <w:r w:rsidR="000C56DA">
        <w:rPr>
          <w:rFonts w:ascii="Times New Roman" w:hAnsi="Times New Roman"/>
          <w:b/>
        </w:rPr>
        <w:t>150,00 EUR</w:t>
      </w:r>
      <w:r w:rsidR="000C56DA">
        <w:rPr>
          <w:rFonts w:ascii="Times New Roman" w:hAnsi="Times New Roman"/>
        </w:rPr>
        <w:t xml:space="preserve"> per mėnesį prie individualios paramos bazinės sumos</w:t>
      </w:r>
      <w:r>
        <w:rPr>
          <w:rFonts w:ascii="Times New Roman" w:hAnsi="Times New Roman"/>
        </w:rPr>
        <w:t xml:space="preserve">. Mokomojoje praktikoje dalyvaujantys mažiau galimybių turintys studentai ir absolventai </w:t>
      </w:r>
      <w:r w:rsidR="000C56DA">
        <w:rPr>
          <w:rFonts w:ascii="Times New Roman" w:hAnsi="Times New Roman"/>
        </w:rPr>
        <w:t>gauna</w:t>
      </w:r>
      <w:r>
        <w:rPr>
          <w:rFonts w:ascii="Times New Roman" w:hAnsi="Times New Roman"/>
        </w:rPr>
        <w:t xml:space="preserve"> tiek mažiau galimybių turintiems studentams ir absolventams, tiek stažuotėms skiriamas papildomas sumas.</w:t>
      </w:r>
    </w:p>
    <w:p w14:paraId="5685581E" w14:textId="77777777" w:rsidR="00ED4729" w:rsidRPr="00927089" w:rsidRDefault="00ED4729" w:rsidP="00004506">
      <w:pPr>
        <w:spacing w:after="0" w:line="276" w:lineRule="auto"/>
        <w:ind w:left="720"/>
        <w:jc w:val="both"/>
        <w:rPr>
          <w:rFonts w:ascii="Times New Roman" w:hAnsi="Times New Roman" w:cs="Times New Roman"/>
          <w:b/>
          <w:szCs w:val="24"/>
        </w:rPr>
      </w:pPr>
    </w:p>
    <w:p w14:paraId="30D3F3CE" w14:textId="44B77BEE" w:rsidR="00603AD4" w:rsidRDefault="00675081" w:rsidP="009C7BD6">
      <w:pPr>
        <w:numPr>
          <w:ilvl w:val="0"/>
          <w:numId w:val="17"/>
        </w:numPr>
        <w:spacing w:after="0" w:line="276" w:lineRule="auto"/>
        <w:ind w:left="284"/>
        <w:jc w:val="both"/>
        <w:rPr>
          <w:rFonts w:ascii="Times New Roman" w:eastAsia="SimSun" w:hAnsi="Times New Roman" w:cs="Times New Roman"/>
          <w:szCs w:val="24"/>
        </w:rPr>
      </w:pPr>
      <w:r>
        <w:rPr>
          <w:rFonts w:ascii="Times New Roman" w:hAnsi="Times New Roman"/>
        </w:rPr>
        <w:t>Mažiau galimybių turinčių studentų ir neseniai mokslus baigusių absolventų ilgalaikis mobilumas</w:t>
      </w:r>
      <w:r w:rsidR="000C56DA">
        <w:rPr>
          <w:rFonts w:ascii="Times New Roman" w:hAnsi="Times New Roman"/>
        </w:rPr>
        <w:t xml:space="preserve"> - </w:t>
      </w:r>
      <w:r>
        <w:rPr>
          <w:rFonts w:ascii="Times New Roman" w:hAnsi="Times New Roman"/>
        </w:rPr>
        <w:t xml:space="preserve"> </w:t>
      </w:r>
      <w:r w:rsidR="000C56DA">
        <w:rPr>
          <w:rFonts w:ascii="Times New Roman" w:hAnsi="Times New Roman"/>
          <w:b/>
        </w:rPr>
        <w:t>skiriama papildoma suma</w:t>
      </w:r>
      <w:r w:rsidR="000C56DA">
        <w:rPr>
          <w:rFonts w:ascii="Times New Roman" w:hAnsi="Times New Roman"/>
        </w:rPr>
        <w:t xml:space="preserve"> </w:t>
      </w:r>
      <w:r w:rsidR="000C56DA">
        <w:rPr>
          <w:rFonts w:ascii="Times New Roman" w:hAnsi="Times New Roman"/>
          <w:b/>
          <w:snapToGrid w:val="0"/>
        </w:rPr>
        <w:t>250 EUR per mėnesį</w:t>
      </w:r>
      <w:r w:rsidR="000C56DA">
        <w:rPr>
          <w:rFonts w:ascii="Times New Roman" w:hAnsi="Times New Roman"/>
        </w:rPr>
        <w:t xml:space="preserve"> prie individualios paramos bazinės sumos.</w:t>
      </w:r>
      <w:r w:rsidR="000C56DA">
        <w:rPr>
          <w:rFonts w:ascii="Times New Roman" w:hAnsi="Times New Roman"/>
          <w:snapToGrid w:val="0"/>
        </w:rPr>
        <w:t xml:space="preserve"> </w:t>
      </w:r>
    </w:p>
    <w:p w14:paraId="2714ABED" w14:textId="77777777" w:rsidR="000C56DA" w:rsidRPr="000C56DA" w:rsidRDefault="000C56DA" w:rsidP="009C7BD6">
      <w:pPr>
        <w:spacing w:after="0" w:line="276" w:lineRule="auto"/>
        <w:jc w:val="both"/>
        <w:rPr>
          <w:rFonts w:ascii="Times New Roman" w:eastAsia="SimSun" w:hAnsi="Times New Roman" w:cs="Times New Roman"/>
          <w:szCs w:val="24"/>
        </w:rPr>
      </w:pPr>
    </w:p>
    <w:p w14:paraId="4DEB7429" w14:textId="22B5202C" w:rsidR="00675081" w:rsidRPr="009C26BF" w:rsidRDefault="00675081" w:rsidP="009C7BD6">
      <w:pPr>
        <w:numPr>
          <w:ilvl w:val="0"/>
          <w:numId w:val="17"/>
        </w:numPr>
        <w:spacing w:after="120" w:line="276" w:lineRule="auto"/>
        <w:ind w:left="284"/>
        <w:jc w:val="both"/>
        <w:rPr>
          <w:rFonts w:ascii="Times New Roman" w:hAnsi="Times New Roman" w:cs="Times New Roman"/>
        </w:rPr>
      </w:pPr>
      <w:r>
        <w:rPr>
          <w:rFonts w:ascii="Times New Roman" w:hAnsi="Times New Roman"/>
        </w:rPr>
        <w:t>Finansuojamos kelionės dienos (ilgalaikio ir trumpalaikio mobilumo atveju): prireikus individualiai paramai, skirtai padeng</w:t>
      </w:r>
      <w:r w:rsidR="006C3ECC">
        <w:rPr>
          <w:rFonts w:ascii="Times New Roman" w:hAnsi="Times New Roman"/>
        </w:rPr>
        <w:t>t</w:t>
      </w:r>
      <w:r>
        <w:rPr>
          <w:rFonts w:ascii="Times New Roman" w:hAnsi="Times New Roman"/>
        </w:rPr>
        <w:t>i pragyvenimo išlaidoms, gali būti priskiriamos išlaidos, susijusios su kelione prieš veiklą ir po jos – ne daugiau kaip dvi kelionės dienos dalyviams ir lydintiems asmenims, gaunantiems paramą neekologiškos kelionės išlaidoms padengti, ir ne daugiau kaip šešios papildomos dienos dalyviams ir lydintiems asmenims, gaunantiems paramą ekologiškos kelionės išlaidoms padengti.</w:t>
      </w:r>
    </w:p>
    <w:p w14:paraId="19A0096F" w14:textId="77777777" w:rsidR="001F0023" w:rsidRPr="00D55CBE" w:rsidRDefault="001F0023" w:rsidP="009C26BF">
      <w:pPr>
        <w:spacing w:after="120" w:line="276" w:lineRule="auto"/>
        <w:jc w:val="both"/>
        <w:rPr>
          <w:rFonts w:ascii="Times New Roman" w:hAnsi="Times New Roman" w:cs="Times New Roman"/>
        </w:rPr>
      </w:pPr>
    </w:p>
    <w:p w14:paraId="4DEB742A" w14:textId="6665AF8B" w:rsidR="00675081" w:rsidRPr="00927089" w:rsidRDefault="00675081" w:rsidP="00675081">
      <w:pPr>
        <w:spacing w:after="0"/>
        <w:rPr>
          <w:rFonts w:ascii="Times New Roman" w:hAnsi="Times New Roman" w:cs="Times New Roman"/>
          <w:b/>
          <w:szCs w:val="24"/>
        </w:rPr>
      </w:pPr>
      <w:r>
        <w:rPr>
          <w:rFonts w:ascii="Times New Roman" w:hAnsi="Times New Roman"/>
          <w:b/>
        </w:rPr>
        <w:t xml:space="preserve">3. </w:t>
      </w:r>
      <w:r w:rsidR="00340B82">
        <w:rPr>
          <w:rFonts w:ascii="Times New Roman" w:hAnsi="Times New Roman"/>
          <w:b/>
        </w:rPr>
        <w:t xml:space="preserve"> </w:t>
      </w:r>
      <w:r w:rsidR="001F0023">
        <w:rPr>
          <w:rFonts w:ascii="Times New Roman" w:hAnsi="Times New Roman"/>
          <w:b/>
        </w:rPr>
        <w:t>M</w:t>
      </w:r>
      <w:r w:rsidR="00340B82">
        <w:rPr>
          <w:rFonts w:ascii="Times New Roman" w:hAnsi="Times New Roman"/>
          <w:b/>
        </w:rPr>
        <w:t>obilumo organizavimui</w:t>
      </w:r>
    </w:p>
    <w:p w14:paraId="4DEB742B" w14:textId="77777777" w:rsidR="00675081" w:rsidRPr="00927089" w:rsidRDefault="00675081" w:rsidP="00675081">
      <w:pPr>
        <w:spacing w:after="0"/>
        <w:rPr>
          <w:rFonts w:ascii="Times New Roman" w:hAnsi="Times New Roman" w:cs="Times New Roman"/>
          <w:szCs w:val="24"/>
        </w:rPr>
      </w:pPr>
    </w:p>
    <w:p w14:paraId="4DEB742D" w14:textId="660C44C8" w:rsidR="00675081" w:rsidRPr="00927089" w:rsidRDefault="00675081" w:rsidP="00C27C4E">
      <w:pPr>
        <w:spacing w:after="120"/>
        <w:rPr>
          <w:rFonts w:ascii="Times New Roman" w:hAnsi="Times New Roman" w:cs="Times New Roman"/>
          <w:szCs w:val="24"/>
        </w:rPr>
      </w:pPr>
      <w:r>
        <w:rPr>
          <w:rFonts w:ascii="Times New Roman" w:hAnsi="Times New Roman"/>
          <w:b/>
        </w:rPr>
        <w:t>Mobilumo organiz</w:t>
      </w:r>
      <w:r w:rsidR="001F0023">
        <w:rPr>
          <w:rFonts w:ascii="Times New Roman" w:hAnsi="Times New Roman"/>
          <w:b/>
        </w:rPr>
        <w:t>avimo</w:t>
      </w:r>
      <w:r>
        <w:rPr>
          <w:rFonts w:ascii="Times New Roman" w:hAnsi="Times New Roman"/>
          <w:b/>
        </w:rPr>
        <w:t xml:space="preserve"> parama</w:t>
      </w:r>
    </w:p>
    <w:p w14:paraId="4DEB742E" w14:textId="3F815E5E" w:rsidR="00675081" w:rsidRPr="00F03A25" w:rsidRDefault="00675081" w:rsidP="00675081">
      <w:pPr>
        <w:spacing w:after="0"/>
        <w:rPr>
          <w:rFonts w:ascii="Times New Roman" w:hAnsi="Times New Roman" w:cs="Times New Roman"/>
        </w:rPr>
      </w:pPr>
      <w:r>
        <w:rPr>
          <w:rFonts w:ascii="Times New Roman" w:hAnsi="Times New Roman"/>
        </w:rPr>
        <w:t>Iki 100-ojo dalyvio: 400 EUR vienam dalyviui</w:t>
      </w:r>
    </w:p>
    <w:p w14:paraId="4DEB7430" w14:textId="610E1BAE" w:rsidR="00675081" w:rsidRPr="00927089" w:rsidRDefault="00675081" w:rsidP="00C27C4E">
      <w:pPr>
        <w:spacing w:after="120"/>
        <w:rPr>
          <w:rFonts w:ascii="Times New Roman" w:hAnsi="Times New Roman" w:cs="Times New Roman"/>
          <w:szCs w:val="24"/>
        </w:rPr>
      </w:pPr>
      <w:r>
        <w:rPr>
          <w:rFonts w:ascii="Times New Roman" w:hAnsi="Times New Roman"/>
        </w:rPr>
        <w:t>+ nuo 101-ojo dalyvio: 230 EUR kiekvienam papildomam dalyviui.</w:t>
      </w:r>
    </w:p>
    <w:p w14:paraId="4DEB7434" w14:textId="66D45F58" w:rsidR="00675081" w:rsidRPr="00927089" w:rsidRDefault="00876E26" w:rsidP="00C27C4E">
      <w:pPr>
        <w:spacing w:after="120"/>
        <w:rPr>
          <w:rFonts w:ascii="Times New Roman" w:hAnsi="Times New Roman" w:cs="Times New Roman"/>
          <w:szCs w:val="24"/>
        </w:rPr>
      </w:pPr>
      <w:r>
        <w:rPr>
          <w:rFonts w:ascii="Times New Roman" w:hAnsi="Times New Roman"/>
          <w:b/>
        </w:rPr>
        <w:t>Mišriųjų intensyvių programų organizacinė parama</w:t>
      </w:r>
    </w:p>
    <w:p w14:paraId="4DEB7437" w14:textId="2B246302" w:rsidR="00675081" w:rsidRDefault="00675081" w:rsidP="00C27C4E">
      <w:pPr>
        <w:spacing w:after="120"/>
        <w:rPr>
          <w:rFonts w:ascii="Times New Roman" w:hAnsi="Times New Roman"/>
        </w:rPr>
      </w:pPr>
      <w:r>
        <w:rPr>
          <w:rFonts w:ascii="Times New Roman" w:hAnsi="Times New Roman"/>
        </w:rPr>
        <w:t>400 EUR vienam dalyviui, esant ne mažiau kaip 10 ir ne daugiau kaip 20 finansuojamų „Erasmus+“ mobilumo veikloje dalyvaujančių besimokančių asmenų.</w:t>
      </w:r>
    </w:p>
    <w:p w14:paraId="69D4A262" w14:textId="77777777" w:rsidR="001F0023" w:rsidRPr="00927089" w:rsidRDefault="001F0023" w:rsidP="00C27C4E">
      <w:pPr>
        <w:spacing w:after="120"/>
        <w:rPr>
          <w:rFonts w:ascii="Times New Roman" w:hAnsi="Times New Roman" w:cs="Times New Roman"/>
          <w:b/>
          <w:szCs w:val="24"/>
        </w:rPr>
      </w:pPr>
    </w:p>
    <w:p w14:paraId="4DEB7439" w14:textId="463AEF05" w:rsidR="00675081" w:rsidRPr="00927089" w:rsidRDefault="00675081" w:rsidP="00C27C4E">
      <w:pPr>
        <w:spacing w:after="120"/>
        <w:rPr>
          <w:rFonts w:ascii="Times New Roman" w:hAnsi="Times New Roman" w:cs="Times New Roman"/>
          <w:szCs w:val="24"/>
        </w:rPr>
      </w:pPr>
      <w:r>
        <w:rPr>
          <w:rFonts w:ascii="Times New Roman" w:hAnsi="Times New Roman"/>
          <w:b/>
        </w:rPr>
        <w:t xml:space="preserve">4. Organizacijų </w:t>
      </w:r>
      <w:proofErr w:type="spellStart"/>
      <w:r>
        <w:rPr>
          <w:rFonts w:ascii="Times New Roman" w:hAnsi="Times New Roman"/>
          <w:b/>
        </w:rPr>
        <w:t>įtraukties</w:t>
      </w:r>
      <w:proofErr w:type="spellEnd"/>
      <w:r>
        <w:rPr>
          <w:rFonts w:ascii="Times New Roman" w:hAnsi="Times New Roman"/>
          <w:b/>
        </w:rPr>
        <w:t xml:space="preserve"> rėmimas</w:t>
      </w:r>
    </w:p>
    <w:p w14:paraId="0C59A455" w14:textId="2DF719F8" w:rsidR="00CC5F4E" w:rsidRPr="009C7BD6" w:rsidRDefault="00675081" w:rsidP="009C7BD6">
      <w:pPr>
        <w:spacing w:after="120"/>
        <w:jc w:val="both"/>
        <w:rPr>
          <w:rFonts w:ascii="Times New Roman" w:hAnsi="Times New Roman" w:cs="Times New Roman"/>
          <w:b/>
          <w:smallCaps/>
          <w:szCs w:val="24"/>
        </w:rPr>
      </w:pPr>
      <w:r>
        <w:rPr>
          <w:rFonts w:ascii="Times New Roman" w:hAnsi="Times New Roman"/>
        </w:rPr>
        <w:t xml:space="preserve">125 EUR vienam dalyviui išlaidoms, susijusioms su mobilumo veiklos organizavimu dalyviams, turintiems mažiau galimybių gauti papildomą paramą, pagrįstą realiomis išlaidomis, iš biudžeto kategorijos „Dalyvių </w:t>
      </w:r>
      <w:proofErr w:type="spellStart"/>
      <w:r>
        <w:rPr>
          <w:rFonts w:ascii="Times New Roman" w:hAnsi="Times New Roman"/>
        </w:rPr>
        <w:t>įtraukties</w:t>
      </w:r>
      <w:proofErr w:type="spellEnd"/>
      <w:r>
        <w:rPr>
          <w:rFonts w:ascii="Times New Roman" w:hAnsi="Times New Roman"/>
        </w:rPr>
        <w:t xml:space="preserve"> rėmimas“.</w:t>
      </w:r>
    </w:p>
    <w:p w14:paraId="2FEA576E" w14:textId="46AD4EB0" w:rsidR="004A0F1B" w:rsidRPr="00A879BF" w:rsidRDefault="004A0F1B" w:rsidP="009C26BF">
      <w:pPr>
        <w:spacing w:after="0"/>
        <w:rPr>
          <w:rFonts w:ascii="Times New Roman" w:hAnsi="Times New Roman" w:cs="Times New Roman"/>
        </w:rPr>
      </w:pPr>
    </w:p>
    <w:sectPr w:rsidR="004A0F1B" w:rsidRPr="00A879BF" w:rsidSect="009C7BD6">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5F4B" w14:textId="77777777" w:rsidR="00326848" w:rsidRDefault="00326848" w:rsidP="00675081">
      <w:pPr>
        <w:spacing w:after="0" w:line="240" w:lineRule="auto"/>
      </w:pPr>
      <w:r>
        <w:separator/>
      </w:r>
    </w:p>
  </w:endnote>
  <w:endnote w:type="continuationSeparator" w:id="0">
    <w:p w14:paraId="606A5612" w14:textId="77777777" w:rsidR="00326848" w:rsidRDefault="00326848" w:rsidP="00675081">
      <w:pPr>
        <w:spacing w:after="0" w:line="240" w:lineRule="auto"/>
      </w:pPr>
      <w:r>
        <w:continuationSeparator/>
      </w:r>
    </w:p>
  </w:endnote>
  <w:endnote w:type="continuationNotice" w:id="1">
    <w:p w14:paraId="22A661CF" w14:textId="77777777" w:rsidR="00326848" w:rsidRDefault="00326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1F0D" w14:textId="77777777" w:rsidR="00326848" w:rsidRDefault="00326848" w:rsidP="00675081">
      <w:pPr>
        <w:spacing w:after="0" w:line="240" w:lineRule="auto"/>
      </w:pPr>
      <w:r>
        <w:separator/>
      </w:r>
    </w:p>
  </w:footnote>
  <w:footnote w:type="continuationSeparator" w:id="0">
    <w:p w14:paraId="5C968B55" w14:textId="77777777" w:rsidR="00326848" w:rsidRDefault="00326848" w:rsidP="00675081">
      <w:pPr>
        <w:spacing w:after="0" w:line="240" w:lineRule="auto"/>
      </w:pPr>
      <w:r>
        <w:continuationSeparator/>
      </w:r>
    </w:p>
  </w:footnote>
  <w:footnote w:type="continuationNotice" w:id="1">
    <w:p w14:paraId="4BEEA0FD" w14:textId="77777777" w:rsidR="00326848" w:rsidRDefault="00326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31"/>
  </w:num>
  <w:num w:numId="4">
    <w:abstractNumId w:val="29"/>
  </w:num>
  <w:num w:numId="5">
    <w:abstractNumId w:val="25"/>
  </w:num>
  <w:num w:numId="6">
    <w:abstractNumId w:val="24"/>
  </w:num>
  <w:num w:numId="7">
    <w:abstractNumId w:val="39"/>
  </w:num>
  <w:num w:numId="8">
    <w:abstractNumId w:val="42"/>
  </w:num>
  <w:num w:numId="9">
    <w:abstractNumId w:val="40"/>
  </w:num>
  <w:num w:numId="10">
    <w:abstractNumId w:val="44"/>
  </w:num>
  <w:num w:numId="11">
    <w:abstractNumId w:val="28"/>
  </w:num>
  <w:num w:numId="12">
    <w:abstractNumId w:val="32"/>
  </w:num>
  <w:num w:numId="13">
    <w:abstractNumId w:val="34"/>
  </w:num>
  <w:num w:numId="14">
    <w:abstractNumId w:val="33"/>
  </w:num>
  <w:num w:numId="15">
    <w:abstractNumId w:val="21"/>
  </w:num>
  <w:num w:numId="16">
    <w:abstractNumId w:val="35"/>
  </w:num>
  <w:num w:numId="17">
    <w:abstractNumId w:val="27"/>
  </w:num>
  <w:num w:numId="18">
    <w:abstractNumId w:val="20"/>
  </w:num>
  <w:num w:numId="19">
    <w:abstractNumId w:val="45"/>
  </w:num>
  <w:num w:numId="20">
    <w:abstractNumId w:val="36"/>
  </w:num>
  <w:num w:numId="21">
    <w:abstractNumId w:val="43"/>
  </w:num>
  <w:num w:numId="22">
    <w:abstractNumId w:val="23"/>
  </w:num>
  <w:num w:numId="23">
    <w:abstractNumId w:val="30"/>
  </w:num>
  <w:num w:numId="24">
    <w:abstractNumId w:val="38"/>
  </w:num>
  <w:num w:numId="25">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gNum" w:val="1"/>
    <w:docVar w:name="LW_DocType" w:val="NORMAL"/>
  </w:docVars>
  <w:rsids>
    <w:rsidRoot w:val="00EE63CE"/>
    <w:rsid w:val="00003045"/>
    <w:rsid w:val="00003227"/>
    <w:rsid w:val="00003C2B"/>
    <w:rsid w:val="00004506"/>
    <w:rsid w:val="0001125B"/>
    <w:rsid w:val="00012BEF"/>
    <w:rsid w:val="00015C7C"/>
    <w:rsid w:val="00017FE4"/>
    <w:rsid w:val="000226BB"/>
    <w:rsid w:val="00023BF3"/>
    <w:rsid w:val="0003071C"/>
    <w:rsid w:val="00034DDD"/>
    <w:rsid w:val="00042A48"/>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56DA"/>
    <w:rsid w:val="000C64B2"/>
    <w:rsid w:val="000C6F8E"/>
    <w:rsid w:val="000D0E92"/>
    <w:rsid w:val="000D119F"/>
    <w:rsid w:val="000D16CA"/>
    <w:rsid w:val="000D2266"/>
    <w:rsid w:val="000D3952"/>
    <w:rsid w:val="000E2843"/>
    <w:rsid w:val="000E7DCD"/>
    <w:rsid w:val="000F0457"/>
    <w:rsid w:val="000F23CA"/>
    <w:rsid w:val="000F5DCC"/>
    <w:rsid w:val="000F60D1"/>
    <w:rsid w:val="000F711B"/>
    <w:rsid w:val="00100C42"/>
    <w:rsid w:val="0010139F"/>
    <w:rsid w:val="001019D6"/>
    <w:rsid w:val="0010243A"/>
    <w:rsid w:val="00103E7E"/>
    <w:rsid w:val="0010511D"/>
    <w:rsid w:val="00105FF0"/>
    <w:rsid w:val="001075D6"/>
    <w:rsid w:val="00117C72"/>
    <w:rsid w:val="00120216"/>
    <w:rsid w:val="00120455"/>
    <w:rsid w:val="00122CDE"/>
    <w:rsid w:val="00125BFC"/>
    <w:rsid w:val="00125D22"/>
    <w:rsid w:val="00127E75"/>
    <w:rsid w:val="0013474F"/>
    <w:rsid w:val="00136C1C"/>
    <w:rsid w:val="00137F33"/>
    <w:rsid w:val="0014036D"/>
    <w:rsid w:val="00143E72"/>
    <w:rsid w:val="00150A5C"/>
    <w:rsid w:val="0015337C"/>
    <w:rsid w:val="00163148"/>
    <w:rsid w:val="001645CE"/>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2682"/>
    <w:rsid w:val="001D5A7B"/>
    <w:rsid w:val="001E3736"/>
    <w:rsid w:val="001E487C"/>
    <w:rsid w:val="001E6F11"/>
    <w:rsid w:val="001F0023"/>
    <w:rsid w:val="001F1A53"/>
    <w:rsid w:val="001F45E0"/>
    <w:rsid w:val="001F4A1D"/>
    <w:rsid w:val="001F5801"/>
    <w:rsid w:val="001F7CD6"/>
    <w:rsid w:val="00203DA2"/>
    <w:rsid w:val="0020408F"/>
    <w:rsid w:val="00222FD4"/>
    <w:rsid w:val="00224D5A"/>
    <w:rsid w:val="00231FF2"/>
    <w:rsid w:val="002358FA"/>
    <w:rsid w:val="00244E6C"/>
    <w:rsid w:val="002560B3"/>
    <w:rsid w:val="0026397A"/>
    <w:rsid w:val="00263C25"/>
    <w:rsid w:val="002647E9"/>
    <w:rsid w:val="002674D9"/>
    <w:rsid w:val="002677C3"/>
    <w:rsid w:val="00271666"/>
    <w:rsid w:val="0027240A"/>
    <w:rsid w:val="00272CB3"/>
    <w:rsid w:val="00272FD8"/>
    <w:rsid w:val="00273927"/>
    <w:rsid w:val="00277B65"/>
    <w:rsid w:val="00282FF8"/>
    <w:rsid w:val="002867AC"/>
    <w:rsid w:val="00291F13"/>
    <w:rsid w:val="00293BFA"/>
    <w:rsid w:val="002972BC"/>
    <w:rsid w:val="002A13A0"/>
    <w:rsid w:val="002A2F48"/>
    <w:rsid w:val="002A321C"/>
    <w:rsid w:val="002A7379"/>
    <w:rsid w:val="002B1076"/>
    <w:rsid w:val="002B14CA"/>
    <w:rsid w:val="002C5E08"/>
    <w:rsid w:val="002D2FC6"/>
    <w:rsid w:val="002E061F"/>
    <w:rsid w:val="002E56BA"/>
    <w:rsid w:val="002F0C14"/>
    <w:rsid w:val="002F5A80"/>
    <w:rsid w:val="00304092"/>
    <w:rsid w:val="0030426C"/>
    <w:rsid w:val="00310FBE"/>
    <w:rsid w:val="00311553"/>
    <w:rsid w:val="0031394A"/>
    <w:rsid w:val="0031417A"/>
    <w:rsid w:val="0032132D"/>
    <w:rsid w:val="00325152"/>
    <w:rsid w:val="00326848"/>
    <w:rsid w:val="0033460E"/>
    <w:rsid w:val="00334B47"/>
    <w:rsid w:val="00335F03"/>
    <w:rsid w:val="00336F6E"/>
    <w:rsid w:val="0033794E"/>
    <w:rsid w:val="00340B82"/>
    <w:rsid w:val="003459B8"/>
    <w:rsid w:val="003464B1"/>
    <w:rsid w:val="00346848"/>
    <w:rsid w:val="003509F3"/>
    <w:rsid w:val="00350F8E"/>
    <w:rsid w:val="00355407"/>
    <w:rsid w:val="00360DF6"/>
    <w:rsid w:val="00372046"/>
    <w:rsid w:val="00380F4E"/>
    <w:rsid w:val="0038399C"/>
    <w:rsid w:val="00390F37"/>
    <w:rsid w:val="003938F9"/>
    <w:rsid w:val="003A12D8"/>
    <w:rsid w:val="003A28EC"/>
    <w:rsid w:val="003A4187"/>
    <w:rsid w:val="003B18DA"/>
    <w:rsid w:val="003B5660"/>
    <w:rsid w:val="003C06CC"/>
    <w:rsid w:val="003C0837"/>
    <w:rsid w:val="003C725C"/>
    <w:rsid w:val="003D1C96"/>
    <w:rsid w:val="003D6858"/>
    <w:rsid w:val="003E57AA"/>
    <w:rsid w:val="003F00ED"/>
    <w:rsid w:val="003F0AB3"/>
    <w:rsid w:val="003F14D6"/>
    <w:rsid w:val="003F1A35"/>
    <w:rsid w:val="003F2EDF"/>
    <w:rsid w:val="0040060A"/>
    <w:rsid w:val="004056FF"/>
    <w:rsid w:val="0041387A"/>
    <w:rsid w:val="0041526A"/>
    <w:rsid w:val="004152CA"/>
    <w:rsid w:val="0041765E"/>
    <w:rsid w:val="00422DF0"/>
    <w:rsid w:val="004236FC"/>
    <w:rsid w:val="004251A0"/>
    <w:rsid w:val="004430B6"/>
    <w:rsid w:val="004432A7"/>
    <w:rsid w:val="0044350B"/>
    <w:rsid w:val="004456F6"/>
    <w:rsid w:val="0045271F"/>
    <w:rsid w:val="0045356D"/>
    <w:rsid w:val="0045719E"/>
    <w:rsid w:val="004648CA"/>
    <w:rsid w:val="004709F2"/>
    <w:rsid w:val="00473B7E"/>
    <w:rsid w:val="00483EF8"/>
    <w:rsid w:val="00485CF3"/>
    <w:rsid w:val="00491B90"/>
    <w:rsid w:val="00491BCC"/>
    <w:rsid w:val="00492931"/>
    <w:rsid w:val="004A0F1B"/>
    <w:rsid w:val="004A12F0"/>
    <w:rsid w:val="004A1A93"/>
    <w:rsid w:val="004A4B2E"/>
    <w:rsid w:val="004B0A03"/>
    <w:rsid w:val="004B1252"/>
    <w:rsid w:val="004B488C"/>
    <w:rsid w:val="004C1DEB"/>
    <w:rsid w:val="004C22C2"/>
    <w:rsid w:val="004C5B70"/>
    <w:rsid w:val="004E2DC8"/>
    <w:rsid w:val="004E71A3"/>
    <w:rsid w:val="004F0781"/>
    <w:rsid w:val="004F2D3F"/>
    <w:rsid w:val="004F6A57"/>
    <w:rsid w:val="0050582E"/>
    <w:rsid w:val="00507827"/>
    <w:rsid w:val="00512F63"/>
    <w:rsid w:val="005155C8"/>
    <w:rsid w:val="00515C98"/>
    <w:rsid w:val="00517B5F"/>
    <w:rsid w:val="005247C1"/>
    <w:rsid w:val="00527A7F"/>
    <w:rsid w:val="005326DB"/>
    <w:rsid w:val="00532C9C"/>
    <w:rsid w:val="00533D61"/>
    <w:rsid w:val="00535360"/>
    <w:rsid w:val="00535795"/>
    <w:rsid w:val="00536805"/>
    <w:rsid w:val="00544857"/>
    <w:rsid w:val="005450CB"/>
    <w:rsid w:val="00551651"/>
    <w:rsid w:val="00554C47"/>
    <w:rsid w:val="0055544A"/>
    <w:rsid w:val="00557BEB"/>
    <w:rsid w:val="00560A10"/>
    <w:rsid w:val="00561250"/>
    <w:rsid w:val="00565559"/>
    <w:rsid w:val="00566A8A"/>
    <w:rsid w:val="00566DDD"/>
    <w:rsid w:val="00566DF8"/>
    <w:rsid w:val="00570752"/>
    <w:rsid w:val="00571A0C"/>
    <w:rsid w:val="0057254C"/>
    <w:rsid w:val="005763A9"/>
    <w:rsid w:val="00580697"/>
    <w:rsid w:val="00583A42"/>
    <w:rsid w:val="00583F34"/>
    <w:rsid w:val="0058536A"/>
    <w:rsid w:val="005861AF"/>
    <w:rsid w:val="00594427"/>
    <w:rsid w:val="005A43D0"/>
    <w:rsid w:val="005A4D85"/>
    <w:rsid w:val="005B147B"/>
    <w:rsid w:val="005B1890"/>
    <w:rsid w:val="005B3B9E"/>
    <w:rsid w:val="005B5745"/>
    <w:rsid w:val="005B58AF"/>
    <w:rsid w:val="005B7CB6"/>
    <w:rsid w:val="005C0696"/>
    <w:rsid w:val="005C0EA3"/>
    <w:rsid w:val="005C3EE7"/>
    <w:rsid w:val="005C4935"/>
    <w:rsid w:val="005C7220"/>
    <w:rsid w:val="005D4E04"/>
    <w:rsid w:val="005E0295"/>
    <w:rsid w:val="005E29C8"/>
    <w:rsid w:val="005E3FA1"/>
    <w:rsid w:val="005F067A"/>
    <w:rsid w:val="005F0FFE"/>
    <w:rsid w:val="005F4103"/>
    <w:rsid w:val="005F42BE"/>
    <w:rsid w:val="005F4B0A"/>
    <w:rsid w:val="005F579A"/>
    <w:rsid w:val="00601422"/>
    <w:rsid w:val="00603AD4"/>
    <w:rsid w:val="006079C6"/>
    <w:rsid w:val="00612404"/>
    <w:rsid w:val="006149FD"/>
    <w:rsid w:val="00615F70"/>
    <w:rsid w:val="00621D77"/>
    <w:rsid w:val="0062320A"/>
    <w:rsid w:val="006242DE"/>
    <w:rsid w:val="00630143"/>
    <w:rsid w:val="006312A2"/>
    <w:rsid w:val="00631307"/>
    <w:rsid w:val="00633B4B"/>
    <w:rsid w:val="00634F9D"/>
    <w:rsid w:val="006508E3"/>
    <w:rsid w:val="00651251"/>
    <w:rsid w:val="00655952"/>
    <w:rsid w:val="006579C9"/>
    <w:rsid w:val="00662035"/>
    <w:rsid w:val="006635E9"/>
    <w:rsid w:val="00667042"/>
    <w:rsid w:val="00671E51"/>
    <w:rsid w:val="00672A5F"/>
    <w:rsid w:val="006732D4"/>
    <w:rsid w:val="00674073"/>
    <w:rsid w:val="00675081"/>
    <w:rsid w:val="00682C52"/>
    <w:rsid w:val="00685202"/>
    <w:rsid w:val="006858EC"/>
    <w:rsid w:val="00693466"/>
    <w:rsid w:val="00693538"/>
    <w:rsid w:val="00693E93"/>
    <w:rsid w:val="00694372"/>
    <w:rsid w:val="006A0CF9"/>
    <w:rsid w:val="006A1646"/>
    <w:rsid w:val="006A3AB0"/>
    <w:rsid w:val="006B1828"/>
    <w:rsid w:val="006B5BBF"/>
    <w:rsid w:val="006B67F7"/>
    <w:rsid w:val="006B777A"/>
    <w:rsid w:val="006C3ECC"/>
    <w:rsid w:val="006D4084"/>
    <w:rsid w:val="006D5058"/>
    <w:rsid w:val="006D6A82"/>
    <w:rsid w:val="006D7794"/>
    <w:rsid w:val="006E117A"/>
    <w:rsid w:val="006E1AE4"/>
    <w:rsid w:val="006E2EA5"/>
    <w:rsid w:val="006E7F35"/>
    <w:rsid w:val="006F30F9"/>
    <w:rsid w:val="006F3D8F"/>
    <w:rsid w:val="006F7E7F"/>
    <w:rsid w:val="00705A87"/>
    <w:rsid w:val="007067B2"/>
    <w:rsid w:val="0071028D"/>
    <w:rsid w:val="0071400A"/>
    <w:rsid w:val="007153DE"/>
    <w:rsid w:val="00717FDE"/>
    <w:rsid w:val="007212B6"/>
    <w:rsid w:val="00722428"/>
    <w:rsid w:val="00723641"/>
    <w:rsid w:val="007459B2"/>
    <w:rsid w:val="00752565"/>
    <w:rsid w:val="00760AEB"/>
    <w:rsid w:val="00762110"/>
    <w:rsid w:val="00771939"/>
    <w:rsid w:val="00772C65"/>
    <w:rsid w:val="00782A5C"/>
    <w:rsid w:val="00782C3D"/>
    <w:rsid w:val="00782D62"/>
    <w:rsid w:val="00783602"/>
    <w:rsid w:val="007847EC"/>
    <w:rsid w:val="00790133"/>
    <w:rsid w:val="007904C3"/>
    <w:rsid w:val="00791005"/>
    <w:rsid w:val="00795B49"/>
    <w:rsid w:val="0079654D"/>
    <w:rsid w:val="007A3F4B"/>
    <w:rsid w:val="007A4DB3"/>
    <w:rsid w:val="007A58E9"/>
    <w:rsid w:val="007B1707"/>
    <w:rsid w:val="007B4D49"/>
    <w:rsid w:val="007B6216"/>
    <w:rsid w:val="007B7B9D"/>
    <w:rsid w:val="007B7C10"/>
    <w:rsid w:val="007C1002"/>
    <w:rsid w:val="007C154B"/>
    <w:rsid w:val="007C76A4"/>
    <w:rsid w:val="007D0F33"/>
    <w:rsid w:val="007D65A6"/>
    <w:rsid w:val="007E0A32"/>
    <w:rsid w:val="007E2162"/>
    <w:rsid w:val="007E6DB9"/>
    <w:rsid w:val="007E72DA"/>
    <w:rsid w:val="007F1212"/>
    <w:rsid w:val="007F27E1"/>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2055"/>
    <w:rsid w:val="00843CDF"/>
    <w:rsid w:val="00844AE2"/>
    <w:rsid w:val="00853A71"/>
    <w:rsid w:val="0086054E"/>
    <w:rsid w:val="008625BF"/>
    <w:rsid w:val="008632BE"/>
    <w:rsid w:val="00870F5D"/>
    <w:rsid w:val="00876E26"/>
    <w:rsid w:val="00877B80"/>
    <w:rsid w:val="0088266F"/>
    <w:rsid w:val="00882DEF"/>
    <w:rsid w:val="008843C7"/>
    <w:rsid w:val="008855CA"/>
    <w:rsid w:val="00885FD6"/>
    <w:rsid w:val="008870A4"/>
    <w:rsid w:val="008A0AD3"/>
    <w:rsid w:val="008A0CAC"/>
    <w:rsid w:val="008A0E92"/>
    <w:rsid w:val="008A1D86"/>
    <w:rsid w:val="008A1F24"/>
    <w:rsid w:val="008A1FEB"/>
    <w:rsid w:val="008A256E"/>
    <w:rsid w:val="008A4BC7"/>
    <w:rsid w:val="008A55C5"/>
    <w:rsid w:val="008B2C3C"/>
    <w:rsid w:val="008B5C17"/>
    <w:rsid w:val="008B7FC2"/>
    <w:rsid w:val="008C0D81"/>
    <w:rsid w:val="008C519F"/>
    <w:rsid w:val="008D150C"/>
    <w:rsid w:val="008D35F0"/>
    <w:rsid w:val="008D4E86"/>
    <w:rsid w:val="008D5062"/>
    <w:rsid w:val="008E5AD8"/>
    <w:rsid w:val="008E6086"/>
    <w:rsid w:val="008E740B"/>
    <w:rsid w:val="008E75B7"/>
    <w:rsid w:val="008F4751"/>
    <w:rsid w:val="00920347"/>
    <w:rsid w:val="00923AA4"/>
    <w:rsid w:val="00925231"/>
    <w:rsid w:val="00926763"/>
    <w:rsid w:val="00927089"/>
    <w:rsid w:val="0092771A"/>
    <w:rsid w:val="009326DD"/>
    <w:rsid w:val="00944566"/>
    <w:rsid w:val="00944C5C"/>
    <w:rsid w:val="009461F3"/>
    <w:rsid w:val="00950D59"/>
    <w:rsid w:val="00966A42"/>
    <w:rsid w:val="00967985"/>
    <w:rsid w:val="00976596"/>
    <w:rsid w:val="00977161"/>
    <w:rsid w:val="009820F9"/>
    <w:rsid w:val="009851F6"/>
    <w:rsid w:val="00987064"/>
    <w:rsid w:val="0099079C"/>
    <w:rsid w:val="009919C8"/>
    <w:rsid w:val="00997E63"/>
    <w:rsid w:val="00997EC2"/>
    <w:rsid w:val="009A2FCB"/>
    <w:rsid w:val="009A635D"/>
    <w:rsid w:val="009B5E34"/>
    <w:rsid w:val="009C2112"/>
    <w:rsid w:val="009C26BF"/>
    <w:rsid w:val="009C35E0"/>
    <w:rsid w:val="009C516B"/>
    <w:rsid w:val="009C7BC8"/>
    <w:rsid w:val="009C7BD6"/>
    <w:rsid w:val="009D19FA"/>
    <w:rsid w:val="009D21B7"/>
    <w:rsid w:val="009D4731"/>
    <w:rsid w:val="009D6144"/>
    <w:rsid w:val="009E1981"/>
    <w:rsid w:val="009E498A"/>
    <w:rsid w:val="009E4ACD"/>
    <w:rsid w:val="009E52BB"/>
    <w:rsid w:val="009E6CE7"/>
    <w:rsid w:val="009F4ABD"/>
    <w:rsid w:val="009F51E1"/>
    <w:rsid w:val="009F5B74"/>
    <w:rsid w:val="00A029B4"/>
    <w:rsid w:val="00A0436D"/>
    <w:rsid w:val="00A05B0A"/>
    <w:rsid w:val="00A07928"/>
    <w:rsid w:val="00A13689"/>
    <w:rsid w:val="00A217C2"/>
    <w:rsid w:val="00A21E67"/>
    <w:rsid w:val="00A2251E"/>
    <w:rsid w:val="00A2416A"/>
    <w:rsid w:val="00A30B54"/>
    <w:rsid w:val="00A430A3"/>
    <w:rsid w:val="00A5289D"/>
    <w:rsid w:val="00A53540"/>
    <w:rsid w:val="00A56F26"/>
    <w:rsid w:val="00A576B6"/>
    <w:rsid w:val="00A57EA5"/>
    <w:rsid w:val="00A64193"/>
    <w:rsid w:val="00A656EA"/>
    <w:rsid w:val="00A70134"/>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36B4"/>
    <w:rsid w:val="00AE4903"/>
    <w:rsid w:val="00AF29CF"/>
    <w:rsid w:val="00AF7CF5"/>
    <w:rsid w:val="00B04099"/>
    <w:rsid w:val="00B0486C"/>
    <w:rsid w:val="00B10102"/>
    <w:rsid w:val="00B11AA6"/>
    <w:rsid w:val="00B120B6"/>
    <w:rsid w:val="00B218F3"/>
    <w:rsid w:val="00B25F9B"/>
    <w:rsid w:val="00B303CB"/>
    <w:rsid w:val="00B3056F"/>
    <w:rsid w:val="00B34B72"/>
    <w:rsid w:val="00B37B89"/>
    <w:rsid w:val="00B4224E"/>
    <w:rsid w:val="00B43BEE"/>
    <w:rsid w:val="00B46846"/>
    <w:rsid w:val="00B511F5"/>
    <w:rsid w:val="00B54A68"/>
    <w:rsid w:val="00B5642F"/>
    <w:rsid w:val="00B60AD6"/>
    <w:rsid w:val="00B612A8"/>
    <w:rsid w:val="00B73B79"/>
    <w:rsid w:val="00B73F8B"/>
    <w:rsid w:val="00B7495D"/>
    <w:rsid w:val="00B805D5"/>
    <w:rsid w:val="00B80938"/>
    <w:rsid w:val="00B820D8"/>
    <w:rsid w:val="00B83E81"/>
    <w:rsid w:val="00B84D4F"/>
    <w:rsid w:val="00B86F17"/>
    <w:rsid w:val="00B90139"/>
    <w:rsid w:val="00B90FAC"/>
    <w:rsid w:val="00B9289D"/>
    <w:rsid w:val="00B944F2"/>
    <w:rsid w:val="00B965E1"/>
    <w:rsid w:val="00B97185"/>
    <w:rsid w:val="00B978E5"/>
    <w:rsid w:val="00B97EB3"/>
    <w:rsid w:val="00BA286D"/>
    <w:rsid w:val="00BA309B"/>
    <w:rsid w:val="00BA4A19"/>
    <w:rsid w:val="00BA4EC7"/>
    <w:rsid w:val="00BA6F26"/>
    <w:rsid w:val="00BB3019"/>
    <w:rsid w:val="00BC07F0"/>
    <w:rsid w:val="00BC4978"/>
    <w:rsid w:val="00BD6558"/>
    <w:rsid w:val="00BD70B4"/>
    <w:rsid w:val="00BE0E90"/>
    <w:rsid w:val="00BE1FD8"/>
    <w:rsid w:val="00BE3CC0"/>
    <w:rsid w:val="00BE5AFE"/>
    <w:rsid w:val="00BF0DC5"/>
    <w:rsid w:val="00C01750"/>
    <w:rsid w:val="00C0258B"/>
    <w:rsid w:val="00C050AC"/>
    <w:rsid w:val="00C05EB8"/>
    <w:rsid w:val="00C07BE3"/>
    <w:rsid w:val="00C15194"/>
    <w:rsid w:val="00C24FA5"/>
    <w:rsid w:val="00C27C4E"/>
    <w:rsid w:val="00C305B9"/>
    <w:rsid w:val="00C308E0"/>
    <w:rsid w:val="00C310A3"/>
    <w:rsid w:val="00C3127B"/>
    <w:rsid w:val="00C31B50"/>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58BF"/>
    <w:rsid w:val="00CA6CC4"/>
    <w:rsid w:val="00CA7EF2"/>
    <w:rsid w:val="00CB0BD3"/>
    <w:rsid w:val="00CB39DE"/>
    <w:rsid w:val="00CB4FBB"/>
    <w:rsid w:val="00CC0311"/>
    <w:rsid w:val="00CC3BF5"/>
    <w:rsid w:val="00CC513B"/>
    <w:rsid w:val="00CC5F4E"/>
    <w:rsid w:val="00CC7104"/>
    <w:rsid w:val="00CC7C14"/>
    <w:rsid w:val="00CD27A3"/>
    <w:rsid w:val="00CD38AD"/>
    <w:rsid w:val="00CD5523"/>
    <w:rsid w:val="00CE0603"/>
    <w:rsid w:val="00CE2AE0"/>
    <w:rsid w:val="00CF1225"/>
    <w:rsid w:val="00CF1777"/>
    <w:rsid w:val="00CF29A6"/>
    <w:rsid w:val="00CF7BB5"/>
    <w:rsid w:val="00D0258C"/>
    <w:rsid w:val="00D028B4"/>
    <w:rsid w:val="00D06FC0"/>
    <w:rsid w:val="00D07E3A"/>
    <w:rsid w:val="00D10667"/>
    <w:rsid w:val="00D12DF2"/>
    <w:rsid w:val="00D154DC"/>
    <w:rsid w:val="00D20685"/>
    <w:rsid w:val="00D218B2"/>
    <w:rsid w:val="00D2436F"/>
    <w:rsid w:val="00D305C1"/>
    <w:rsid w:val="00D30700"/>
    <w:rsid w:val="00D329EB"/>
    <w:rsid w:val="00D35F6B"/>
    <w:rsid w:val="00D37FF6"/>
    <w:rsid w:val="00D44058"/>
    <w:rsid w:val="00D448E2"/>
    <w:rsid w:val="00D51059"/>
    <w:rsid w:val="00D51196"/>
    <w:rsid w:val="00D53835"/>
    <w:rsid w:val="00D53C78"/>
    <w:rsid w:val="00D55CBE"/>
    <w:rsid w:val="00D5717E"/>
    <w:rsid w:val="00D70A9E"/>
    <w:rsid w:val="00D72BB4"/>
    <w:rsid w:val="00D72D45"/>
    <w:rsid w:val="00D7352E"/>
    <w:rsid w:val="00D73D22"/>
    <w:rsid w:val="00D743AD"/>
    <w:rsid w:val="00D76DFD"/>
    <w:rsid w:val="00D81063"/>
    <w:rsid w:val="00D81CED"/>
    <w:rsid w:val="00D83077"/>
    <w:rsid w:val="00D86C03"/>
    <w:rsid w:val="00D87040"/>
    <w:rsid w:val="00D871E3"/>
    <w:rsid w:val="00D91343"/>
    <w:rsid w:val="00D95253"/>
    <w:rsid w:val="00DA3081"/>
    <w:rsid w:val="00DA4DEF"/>
    <w:rsid w:val="00DA4F36"/>
    <w:rsid w:val="00DA5EF6"/>
    <w:rsid w:val="00DA7DF1"/>
    <w:rsid w:val="00DB1040"/>
    <w:rsid w:val="00DB357C"/>
    <w:rsid w:val="00DB7A64"/>
    <w:rsid w:val="00DB7E58"/>
    <w:rsid w:val="00DC0906"/>
    <w:rsid w:val="00DC0C56"/>
    <w:rsid w:val="00DC0D5D"/>
    <w:rsid w:val="00DC6C07"/>
    <w:rsid w:val="00DD19D7"/>
    <w:rsid w:val="00DD748E"/>
    <w:rsid w:val="00DD7499"/>
    <w:rsid w:val="00DE10CD"/>
    <w:rsid w:val="00DE4B3D"/>
    <w:rsid w:val="00DE5CC1"/>
    <w:rsid w:val="00DF0937"/>
    <w:rsid w:val="00DF1705"/>
    <w:rsid w:val="00DF2C0B"/>
    <w:rsid w:val="00DF53E7"/>
    <w:rsid w:val="00DF7B54"/>
    <w:rsid w:val="00E001EA"/>
    <w:rsid w:val="00E02B11"/>
    <w:rsid w:val="00E06056"/>
    <w:rsid w:val="00E077AC"/>
    <w:rsid w:val="00E07F5C"/>
    <w:rsid w:val="00E07FC8"/>
    <w:rsid w:val="00E10B10"/>
    <w:rsid w:val="00E14B08"/>
    <w:rsid w:val="00E22FF5"/>
    <w:rsid w:val="00E35384"/>
    <w:rsid w:val="00E40CBD"/>
    <w:rsid w:val="00E41E20"/>
    <w:rsid w:val="00E47099"/>
    <w:rsid w:val="00E50DEF"/>
    <w:rsid w:val="00E541C7"/>
    <w:rsid w:val="00E54D0B"/>
    <w:rsid w:val="00E57F4D"/>
    <w:rsid w:val="00E6567E"/>
    <w:rsid w:val="00E65C25"/>
    <w:rsid w:val="00E730DC"/>
    <w:rsid w:val="00E76D74"/>
    <w:rsid w:val="00E77456"/>
    <w:rsid w:val="00E80477"/>
    <w:rsid w:val="00E8264A"/>
    <w:rsid w:val="00E8580B"/>
    <w:rsid w:val="00E87A74"/>
    <w:rsid w:val="00E92DFD"/>
    <w:rsid w:val="00E96C11"/>
    <w:rsid w:val="00EA49D5"/>
    <w:rsid w:val="00EA671B"/>
    <w:rsid w:val="00EA7828"/>
    <w:rsid w:val="00EB3228"/>
    <w:rsid w:val="00EB5211"/>
    <w:rsid w:val="00EB6DCA"/>
    <w:rsid w:val="00EC1BC1"/>
    <w:rsid w:val="00EC47F1"/>
    <w:rsid w:val="00ED4509"/>
    <w:rsid w:val="00ED4729"/>
    <w:rsid w:val="00ED4793"/>
    <w:rsid w:val="00ED485E"/>
    <w:rsid w:val="00ED7476"/>
    <w:rsid w:val="00ED782B"/>
    <w:rsid w:val="00EE0E30"/>
    <w:rsid w:val="00EE1E82"/>
    <w:rsid w:val="00EE2183"/>
    <w:rsid w:val="00EE32B1"/>
    <w:rsid w:val="00EE4478"/>
    <w:rsid w:val="00EE45F9"/>
    <w:rsid w:val="00EE4A5C"/>
    <w:rsid w:val="00EE63CE"/>
    <w:rsid w:val="00EE7928"/>
    <w:rsid w:val="00F0223B"/>
    <w:rsid w:val="00F02F79"/>
    <w:rsid w:val="00F03A25"/>
    <w:rsid w:val="00F12101"/>
    <w:rsid w:val="00F20845"/>
    <w:rsid w:val="00F218BF"/>
    <w:rsid w:val="00F22ABB"/>
    <w:rsid w:val="00F234E1"/>
    <w:rsid w:val="00F234F0"/>
    <w:rsid w:val="00F26866"/>
    <w:rsid w:val="00F303AC"/>
    <w:rsid w:val="00F30603"/>
    <w:rsid w:val="00F335E6"/>
    <w:rsid w:val="00F33E42"/>
    <w:rsid w:val="00F340A2"/>
    <w:rsid w:val="00F34B19"/>
    <w:rsid w:val="00F36FD1"/>
    <w:rsid w:val="00F37B89"/>
    <w:rsid w:val="00F40A0F"/>
    <w:rsid w:val="00F40CF8"/>
    <w:rsid w:val="00F51EB2"/>
    <w:rsid w:val="00F62767"/>
    <w:rsid w:val="00F64A51"/>
    <w:rsid w:val="00F64FBE"/>
    <w:rsid w:val="00F71B50"/>
    <w:rsid w:val="00F720F4"/>
    <w:rsid w:val="00F72D38"/>
    <w:rsid w:val="00F76FC6"/>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E5D2B"/>
    <w:rsid w:val="00FF1FE2"/>
    <w:rsid w:val="00FF2BDD"/>
    <w:rsid w:val="0166F9C3"/>
    <w:rsid w:val="0193E537"/>
    <w:rsid w:val="01A3D8F2"/>
    <w:rsid w:val="01E85418"/>
    <w:rsid w:val="0222BDF3"/>
    <w:rsid w:val="05849EF0"/>
    <w:rsid w:val="079392B2"/>
    <w:rsid w:val="079BD76D"/>
    <w:rsid w:val="07DE7FDB"/>
    <w:rsid w:val="086A133C"/>
    <w:rsid w:val="08A0B6B4"/>
    <w:rsid w:val="0A00B114"/>
    <w:rsid w:val="0A567C7C"/>
    <w:rsid w:val="0B14A2BC"/>
    <w:rsid w:val="0B1FF810"/>
    <w:rsid w:val="0C635898"/>
    <w:rsid w:val="0D3F12BD"/>
    <w:rsid w:val="0DDE5DCE"/>
    <w:rsid w:val="0E118DC2"/>
    <w:rsid w:val="0E64EE96"/>
    <w:rsid w:val="0F0F44C5"/>
    <w:rsid w:val="0F2C5250"/>
    <w:rsid w:val="0F2EE538"/>
    <w:rsid w:val="1044CC69"/>
    <w:rsid w:val="119E10CF"/>
    <w:rsid w:val="126A4535"/>
    <w:rsid w:val="139BA909"/>
    <w:rsid w:val="13ECE56C"/>
    <w:rsid w:val="145F474C"/>
    <w:rsid w:val="14E4E045"/>
    <w:rsid w:val="14F1B92D"/>
    <w:rsid w:val="1591B868"/>
    <w:rsid w:val="16C1308E"/>
    <w:rsid w:val="1776954F"/>
    <w:rsid w:val="19809808"/>
    <w:rsid w:val="199CBF5A"/>
    <w:rsid w:val="19E3D21F"/>
    <w:rsid w:val="1A137DFD"/>
    <w:rsid w:val="1ACE21E8"/>
    <w:rsid w:val="1BDD0339"/>
    <w:rsid w:val="1CAE9FA3"/>
    <w:rsid w:val="1CF931B4"/>
    <w:rsid w:val="1DFFF09F"/>
    <w:rsid w:val="1E942D47"/>
    <w:rsid w:val="205A94EE"/>
    <w:rsid w:val="20E5D83E"/>
    <w:rsid w:val="2278794E"/>
    <w:rsid w:val="2309F236"/>
    <w:rsid w:val="24268E63"/>
    <w:rsid w:val="24C03C58"/>
    <w:rsid w:val="24E418F1"/>
    <w:rsid w:val="2509E8D8"/>
    <w:rsid w:val="26289579"/>
    <w:rsid w:val="26503CC4"/>
    <w:rsid w:val="26CDBB15"/>
    <w:rsid w:val="29334987"/>
    <w:rsid w:val="295F420F"/>
    <w:rsid w:val="29703051"/>
    <w:rsid w:val="29B030AF"/>
    <w:rsid w:val="29E4C368"/>
    <w:rsid w:val="2A7AAEC4"/>
    <w:rsid w:val="2AC6E887"/>
    <w:rsid w:val="2ADDF736"/>
    <w:rsid w:val="2B257ECE"/>
    <w:rsid w:val="2C3BEAB3"/>
    <w:rsid w:val="2CF3A31C"/>
    <w:rsid w:val="2D39D498"/>
    <w:rsid w:val="2DA48D98"/>
    <w:rsid w:val="2E6A2674"/>
    <w:rsid w:val="2E71F8A9"/>
    <w:rsid w:val="2F32B4A9"/>
    <w:rsid w:val="2FAD0909"/>
    <w:rsid w:val="2FCECE7F"/>
    <w:rsid w:val="3020828C"/>
    <w:rsid w:val="30391E9B"/>
    <w:rsid w:val="30C86CA9"/>
    <w:rsid w:val="31905529"/>
    <w:rsid w:val="3234F40F"/>
    <w:rsid w:val="32DAFA2D"/>
    <w:rsid w:val="336C2BCE"/>
    <w:rsid w:val="3403789C"/>
    <w:rsid w:val="34173C8F"/>
    <w:rsid w:val="344CBF0F"/>
    <w:rsid w:val="34F467D6"/>
    <w:rsid w:val="35C76BC6"/>
    <w:rsid w:val="35F00E18"/>
    <w:rsid w:val="36023958"/>
    <w:rsid w:val="374EAB7B"/>
    <w:rsid w:val="37B89F0C"/>
    <w:rsid w:val="3A4A810D"/>
    <w:rsid w:val="3B5E6889"/>
    <w:rsid w:val="3D053FA8"/>
    <w:rsid w:val="3DDB1070"/>
    <w:rsid w:val="3DDE4052"/>
    <w:rsid w:val="3E3BD469"/>
    <w:rsid w:val="3E6D8251"/>
    <w:rsid w:val="3E96094B"/>
    <w:rsid w:val="3F8671C8"/>
    <w:rsid w:val="3FAD5D25"/>
    <w:rsid w:val="417E3CC7"/>
    <w:rsid w:val="41DC0659"/>
    <w:rsid w:val="42345413"/>
    <w:rsid w:val="428D3AB9"/>
    <w:rsid w:val="43AF880A"/>
    <w:rsid w:val="43D3EF32"/>
    <w:rsid w:val="4527E1E2"/>
    <w:rsid w:val="463873B4"/>
    <w:rsid w:val="46544D88"/>
    <w:rsid w:val="472D21B6"/>
    <w:rsid w:val="49EF34C7"/>
    <w:rsid w:val="49EF8637"/>
    <w:rsid w:val="4A4C6464"/>
    <w:rsid w:val="4A805D30"/>
    <w:rsid w:val="4A85A9A7"/>
    <w:rsid w:val="4AE9A83C"/>
    <w:rsid w:val="4C518989"/>
    <w:rsid w:val="4CF71A2D"/>
    <w:rsid w:val="4D1FCB02"/>
    <w:rsid w:val="4DEBD765"/>
    <w:rsid w:val="4E3B62B5"/>
    <w:rsid w:val="5054AAD8"/>
    <w:rsid w:val="520E8446"/>
    <w:rsid w:val="52412097"/>
    <w:rsid w:val="52969F4F"/>
    <w:rsid w:val="5320D368"/>
    <w:rsid w:val="53E2A53C"/>
    <w:rsid w:val="545E1F9A"/>
    <w:rsid w:val="5566F6B7"/>
    <w:rsid w:val="55CC7029"/>
    <w:rsid w:val="56C407AF"/>
    <w:rsid w:val="57039405"/>
    <w:rsid w:val="579EA61D"/>
    <w:rsid w:val="57E3348D"/>
    <w:rsid w:val="58E5EF03"/>
    <w:rsid w:val="592DA9F1"/>
    <w:rsid w:val="59841FF4"/>
    <w:rsid w:val="598C9304"/>
    <w:rsid w:val="5A1E481B"/>
    <w:rsid w:val="5AC97A52"/>
    <w:rsid w:val="5B1C3615"/>
    <w:rsid w:val="5BE8585B"/>
    <w:rsid w:val="5C4D6CD9"/>
    <w:rsid w:val="5CCB0DE7"/>
    <w:rsid w:val="5D039626"/>
    <w:rsid w:val="5D23DD76"/>
    <w:rsid w:val="5D8DC81A"/>
    <w:rsid w:val="5E2A5830"/>
    <w:rsid w:val="5F08AA27"/>
    <w:rsid w:val="60177FB8"/>
    <w:rsid w:val="614F321C"/>
    <w:rsid w:val="6182C79C"/>
    <w:rsid w:val="61DD2C16"/>
    <w:rsid w:val="6245947A"/>
    <w:rsid w:val="629FDCDC"/>
    <w:rsid w:val="62D04E84"/>
    <w:rsid w:val="6312FBD4"/>
    <w:rsid w:val="632CE51C"/>
    <w:rsid w:val="64BE6CA6"/>
    <w:rsid w:val="653ED53F"/>
    <w:rsid w:val="66882798"/>
    <w:rsid w:val="66D1BF0D"/>
    <w:rsid w:val="66F781BB"/>
    <w:rsid w:val="67413E07"/>
    <w:rsid w:val="6744945F"/>
    <w:rsid w:val="67663459"/>
    <w:rsid w:val="68379D8D"/>
    <w:rsid w:val="683B7D92"/>
    <w:rsid w:val="69D13602"/>
    <w:rsid w:val="6A7DF700"/>
    <w:rsid w:val="6AAB6B35"/>
    <w:rsid w:val="6B033CA4"/>
    <w:rsid w:val="6B108185"/>
    <w:rsid w:val="6B619063"/>
    <w:rsid w:val="6B63EAE8"/>
    <w:rsid w:val="6C26B44A"/>
    <w:rsid w:val="6D1A5B52"/>
    <w:rsid w:val="6E620E16"/>
    <w:rsid w:val="6F28A477"/>
    <w:rsid w:val="6F3E6F14"/>
    <w:rsid w:val="6FB24076"/>
    <w:rsid w:val="708DCF77"/>
    <w:rsid w:val="70AA99B4"/>
    <w:rsid w:val="724F06C1"/>
    <w:rsid w:val="727E3EEC"/>
    <w:rsid w:val="72DE1E83"/>
    <w:rsid w:val="7403FE13"/>
    <w:rsid w:val="74CEBFE4"/>
    <w:rsid w:val="75313F5A"/>
    <w:rsid w:val="75510A87"/>
    <w:rsid w:val="75E7A64F"/>
    <w:rsid w:val="761115EC"/>
    <w:rsid w:val="7689B408"/>
    <w:rsid w:val="77494E28"/>
    <w:rsid w:val="777519A4"/>
    <w:rsid w:val="784412A8"/>
    <w:rsid w:val="79B0FF84"/>
    <w:rsid w:val="7A209480"/>
    <w:rsid w:val="7BD3E0E4"/>
    <w:rsid w:val="7BD764FF"/>
    <w:rsid w:val="7CD71D1A"/>
    <w:rsid w:val="7D865980"/>
    <w:rsid w:val="7DDA13D3"/>
    <w:rsid w:val="7E2215E4"/>
    <w:rsid w:val="7E3F565C"/>
    <w:rsid w:val="7EB456EA"/>
    <w:rsid w:val="7EF05413"/>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EB732E"/>
  <w15:chartTrackingRefBased/>
  <w15:docId w15:val="{2CA05AA7-5CA6-482C-96E3-27A8E6E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lt-LT"/>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lt-LT"/>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lt-LT"/>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lt-LT"/>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lt-LT"/>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lt-LT"/>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675081"/>
    <w:rPr>
      <w:rFonts w:ascii="Times New Roman" w:hAnsi="Times New Roman"/>
      <w:sz w:val="24"/>
      <w:lang w:val="lt-LT"/>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675081"/>
    <w:rPr>
      <w:rFonts w:ascii="Times New Roman" w:hAnsi="Times New Roman"/>
      <w:sz w:val="24"/>
      <w:lang w:val="lt-LT"/>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lt-LT"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lt-LT"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675081"/>
    <w:rPr>
      <w:rFonts w:ascii="Times New Roman" w:eastAsia="Calibri" w:hAnsi="Times New Roman" w:cs="Times New Roman"/>
      <w:sz w:val="24"/>
      <w:szCs w:val="20"/>
      <w:lang w:val="lt-LT"/>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675081"/>
    <w:rPr>
      <w:rFonts w:ascii="Times New Roman" w:eastAsia="Calibri" w:hAnsi="Times New Roman" w:cs="Times New Roman"/>
      <w:sz w:val="24"/>
      <w:szCs w:val="20"/>
      <w:lang w:val="lt-LT"/>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lt-LT"/>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675081"/>
    <w:rPr>
      <w:rFonts w:ascii="Tahoma" w:hAnsi="Tahoma" w:cs="Tahoma"/>
      <w:sz w:val="16"/>
      <w:szCs w:val="16"/>
      <w:lang w:val="lt-LT"/>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lt-LT" w:eastAsia="zh-CN"/>
    </w:rPr>
  </w:style>
  <w:style w:type="paragraph" w:styleId="Revision">
    <w:name w:val="Revision"/>
    <w:hidden/>
    <w:rsid w:val="00675081"/>
    <w:pPr>
      <w:spacing w:after="0" w:line="240" w:lineRule="auto"/>
    </w:pPr>
    <w:rPr>
      <w:rFonts w:ascii="Times New Roman" w:hAnsi="Times New Roman"/>
      <w:sz w:val="24"/>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lt-LT"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lt-LT"/>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lt-LT"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lt-LT"/>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lt-LT"/>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EF8269E0-DF5D-474E-A739-CB82BB5C7F40}">
    <t:Anchor>
      <t:Comment id="824479767"/>
    </t:Anchor>
    <t:History>
      <t:Event id="{A73679D9-27E7-439C-AEBC-C491A2B1D3A4}" time="2024-10-09T06:43:26.307Z">
        <t:Attribution userId="S::Christophe.SAMRAY@ec.europa.eu::8cdd234c-e929-4d7a-a87e-a560bc53fed9" userProvider="AD" userName="SAMRAY Christophe (EAC)"/>
        <t:Anchor>
          <t:Comment id="716226916"/>
        </t:Anchor>
        <t:Create/>
      </t:Event>
      <t:Event id="{75029341-F82C-4A99-B206-927210509D78}" time="2024-10-09T06:43:26.307Z">
        <t:Attribution userId="S::Christophe.SAMRAY@ec.europa.eu::8cdd234c-e929-4d7a-a87e-a560bc53fed9" userProvider="AD" userName="SAMRAY Christophe (EAC)"/>
        <t:Anchor>
          <t:Comment id="716226916"/>
        </t:Anchor>
        <t:Assign userId="S::johannes.gehringer@ec.europa.eu::8f676564-0a38-4111-953f-8dc472e2bc28" userProvider="AD" userName="GEHRINGER Johannes (EAC)"/>
      </t:Event>
      <t:Event id="{1FA5733C-9A67-4550-9B8B-3D0D12D42843}" time="2024-10-09T06:43:26.307Z">
        <t:Attribution userId="S::Christophe.SAMRAY@ec.europa.eu::8cdd234c-e929-4d7a-a87e-a560bc53fed9" userProvider="AD" userName="SAMRAY Christophe (EAC)"/>
        <t:Anchor>
          <t:Comment id="716226916"/>
        </t:Anchor>
        <t:SetTitle title="@GEHRINGER Johannes (EAC) @AIVALIOTIS Christos (EAC) - to be changed by who ? Is the addition correct ? If so, please delete you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D0B7-44C3-4999-A53D-66A344D2786B}">
  <ds:schemaRefs>
    <ds:schemaRef ds:uri="http://schemas.openxmlformats.org/officeDocument/2006/bibliography"/>
  </ds:schemaRefs>
</ds:datastoreItem>
</file>

<file path=customXml/itemProps2.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4.xml><?xml version="1.0" encoding="utf-8"?>
<ds:datastoreItem xmlns:ds="http://schemas.openxmlformats.org/officeDocument/2006/customXml" ds:itemID="{27348D3C-3BF1-42C8-8F7A-73D06C039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4615</Words>
  <Characters>2632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Monika Skaringaitė</cp:lastModifiedBy>
  <cp:revision>20</cp:revision>
  <cp:lastPrinted>2023-11-24T06:12:00Z</cp:lastPrinted>
  <dcterms:created xsi:type="dcterms:W3CDTF">2025-04-02T10:47:00Z</dcterms:created>
  <dcterms:modified xsi:type="dcterms:W3CDTF">2025-04-29T05:16:00Z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